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"/>
        <w:gridCol w:w="11"/>
        <w:gridCol w:w="381"/>
        <w:gridCol w:w="271"/>
        <w:gridCol w:w="432"/>
        <w:gridCol w:w="64"/>
        <w:gridCol w:w="81"/>
        <w:gridCol w:w="11"/>
        <w:gridCol w:w="143"/>
        <w:gridCol w:w="264"/>
        <w:gridCol w:w="151"/>
        <w:gridCol w:w="139"/>
        <w:gridCol w:w="493"/>
        <w:gridCol w:w="290"/>
        <w:gridCol w:w="326"/>
        <w:gridCol w:w="9"/>
        <w:gridCol w:w="28"/>
        <w:gridCol w:w="272"/>
        <w:gridCol w:w="283"/>
        <w:gridCol w:w="154"/>
        <w:gridCol w:w="179"/>
        <w:gridCol w:w="104"/>
        <w:gridCol w:w="423"/>
        <w:gridCol w:w="144"/>
        <w:gridCol w:w="265"/>
        <w:gridCol w:w="20"/>
        <w:gridCol w:w="398"/>
        <w:gridCol w:w="26"/>
        <w:gridCol w:w="183"/>
        <w:gridCol w:w="79"/>
        <w:gridCol w:w="163"/>
        <w:gridCol w:w="66"/>
        <w:gridCol w:w="308"/>
        <w:gridCol w:w="193"/>
        <w:gridCol w:w="115"/>
        <w:gridCol w:w="15"/>
        <w:gridCol w:w="132"/>
        <w:gridCol w:w="28"/>
        <w:gridCol w:w="124"/>
        <w:gridCol w:w="10"/>
        <w:gridCol w:w="143"/>
        <w:gridCol w:w="289"/>
        <w:gridCol w:w="284"/>
        <w:gridCol w:w="208"/>
        <w:gridCol w:w="70"/>
        <w:gridCol w:w="546"/>
        <w:gridCol w:w="22"/>
        <w:gridCol w:w="992"/>
        <w:gridCol w:w="541"/>
      </w:tblGrid>
      <w:tr w:rsidR="00F06B87" w:rsidRPr="00F06B87" w:rsidTr="001C414D">
        <w:trPr>
          <w:gridBefore w:val="2"/>
          <w:wBefore w:w="33" w:type="dxa"/>
          <w:trHeight w:val="227"/>
        </w:trPr>
        <w:tc>
          <w:tcPr>
            <w:tcW w:w="9860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F06B87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F06B87" w:rsidRPr="00F06B87" w:rsidTr="001C414D">
        <w:trPr>
          <w:gridBefore w:val="2"/>
          <w:wBefore w:w="33" w:type="dxa"/>
          <w:trHeight w:val="283"/>
        </w:trPr>
        <w:tc>
          <w:tcPr>
            <w:tcW w:w="115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759" w:type="dxa"/>
            <w:gridSpan w:val="19"/>
            <w:tcBorders>
              <w:top w:val="single" w:sz="4" w:space="0" w:color="auto"/>
            </w:tcBorders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</w:tcBorders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proofErr w:type="spellStart"/>
            <w:r w:rsidRPr="00F06B87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F06B87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24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F06B87" w:rsidRPr="00F06B87" w:rsidTr="001C414D">
        <w:trPr>
          <w:gridBefore w:val="2"/>
          <w:wBefore w:w="33" w:type="dxa"/>
          <w:trHeight w:val="283"/>
        </w:trPr>
        <w:tc>
          <w:tcPr>
            <w:tcW w:w="1150" w:type="dxa"/>
            <w:gridSpan w:val="4"/>
            <w:tcBorders>
              <w:left w:val="single" w:sz="4" w:space="0" w:color="auto"/>
            </w:tcBorders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759" w:type="dxa"/>
            <w:gridSpan w:val="19"/>
            <w:tcBorders>
              <w:bottom w:val="single" w:sz="4" w:space="0" w:color="auto"/>
            </w:tcBorders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bookmarkStart w:id="0" w:name="_GoBack"/>
            <w:bookmarkEnd w:id="0"/>
          </w:p>
        </w:tc>
        <w:tc>
          <w:tcPr>
            <w:tcW w:w="706" w:type="dxa"/>
            <w:gridSpan w:val="5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24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F06B87" w:rsidRPr="00F06B87" w:rsidTr="001C414D">
        <w:trPr>
          <w:gridBefore w:val="2"/>
          <w:wBefore w:w="33" w:type="dxa"/>
          <w:trHeight w:val="283"/>
        </w:trPr>
        <w:tc>
          <w:tcPr>
            <w:tcW w:w="1150" w:type="dxa"/>
            <w:gridSpan w:val="4"/>
            <w:tcBorders>
              <w:left w:val="single" w:sz="4" w:space="0" w:color="auto"/>
            </w:tcBorders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75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6" w:type="dxa"/>
            <w:gridSpan w:val="5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24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F06B87" w:rsidRPr="00F06B87" w:rsidTr="001C414D">
        <w:trPr>
          <w:gridBefore w:val="2"/>
          <w:wBefore w:w="33" w:type="dxa"/>
          <w:trHeight w:val="121"/>
        </w:trPr>
        <w:tc>
          <w:tcPr>
            <w:tcW w:w="115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759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6" w:type="dxa"/>
            <w:gridSpan w:val="5"/>
            <w:tcBorders>
              <w:bottom w:val="single" w:sz="4" w:space="0" w:color="auto"/>
            </w:tcBorders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245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1C414D" w:rsidRPr="00F06B87" w:rsidTr="00B1103A">
        <w:trPr>
          <w:gridBefore w:val="2"/>
          <w:wBefore w:w="33" w:type="dxa"/>
          <w:trHeight w:val="121"/>
        </w:trPr>
        <w:tc>
          <w:tcPr>
            <w:tcW w:w="9860" w:type="dxa"/>
            <w:gridSpan w:val="47"/>
            <w:tcBorders>
              <w:top w:val="single" w:sz="4" w:space="0" w:color="auto"/>
            </w:tcBorders>
          </w:tcPr>
          <w:p w:rsidR="001C414D" w:rsidRPr="00F06B87" w:rsidRDefault="001C414D" w:rsidP="00B1103A">
            <w:pPr>
              <w:keepNext/>
              <w:numPr>
                <w:ilvl w:val="0"/>
                <w:numId w:val="124"/>
              </w:numPr>
              <w:suppressAutoHyphens/>
              <w:snapToGrid w:val="0"/>
              <w:spacing w:before="120"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Cs w:val="20"/>
                <w:lang w:eastAsia="ru-RU"/>
              </w:rPr>
              <w:t xml:space="preserve">АНКЕТА </w:t>
            </w:r>
            <w:r w:rsidRPr="00F06B87">
              <w:rPr>
                <w:rFonts w:eastAsia="Times New Roman" w:cs="Times New Roman"/>
                <w:b/>
                <w:szCs w:val="20"/>
                <w:lang w:eastAsia="ru-RU"/>
              </w:rPr>
              <w:t>УПРАВЛЯЮЩЕЙ ОРГАНИЗАЦИИ,</w:t>
            </w:r>
          </w:p>
        </w:tc>
      </w:tr>
      <w:tr w:rsidR="001C414D" w:rsidRPr="00F06B87" w:rsidTr="00B1103A">
        <w:trPr>
          <w:gridBefore w:val="2"/>
          <w:wBefore w:w="33" w:type="dxa"/>
          <w:trHeight w:val="121"/>
        </w:trPr>
        <w:tc>
          <w:tcPr>
            <w:tcW w:w="9860" w:type="dxa"/>
            <w:gridSpan w:val="47"/>
          </w:tcPr>
          <w:p w:rsidR="001C414D" w:rsidRPr="00F06B87" w:rsidRDefault="001C414D" w:rsidP="00B1103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6B87">
              <w:rPr>
                <w:rFonts w:eastAsia="Times New Roman" w:cs="Times New Roman"/>
                <w:sz w:val="18"/>
                <w:szCs w:val="18"/>
                <w:lang w:eastAsia="ar-SA"/>
              </w:rPr>
              <w:t>ИСПОЛНЯЮЩЕЙ ФУНКЦИИ ЕДИНОЛИЧНОГО ИСПОЛНИТЕЛЬНОГО ОРГАНА</w:t>
            </w:r>
          </w:p>
        </w:tc>
      </w:tr>
      <w:tr w:rsidR="001C414D" w:rsidRPr="00F06B87" w:rsidTr="00B1103A">
        <w:trPr>
          <w:gridBefore w:val="2"/>
          <w:wBefore w:w="33" w:type="dxa"/>
          <w:trHeight w:val="275"/>
        </w:trPr>
        <w:tc>
          <w:tcPr>
            <w:tcW w:w="1385" w:type="dxa"/>
            <w:gridSpan w:val="7"/>
            <w:tcMar>
              <w:left w:w="0" w:type="dxa"/>
              <w:right w:w="0" w:type="dxa"/>
            </w:tcMar>
            <w:vAlign w:val="center"/>
          </w:tcPr>
          <w:p w:rsidR="001C414D" w:rsidRPr="00661EF0" w:rsidRDefault="001C414D" w:rsidP="00B110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661EF0">
              <w:rPr>
                <w:rFonts w:eastAsia="Times New Roman" w:cs="Times New Roman"/>
                <w:b/>
                <w:lang w:eastAsia="ar-SA"/>
              </w:rPr>
              <w:t xml:space="preserve">Эмитента </w:t>
            </w:r>
          </w:p>
        </w:tc>
        <w:tc>
          <w:tcPr>
            <w:tcW w:w="3544" w:type="dxa"/>
            <w:gridSpan w:val="17"/>
            <w:vAlign w:val="center"/>
          </w:tcPr>
          <w:p w:rsidR="001C414D" w:rsidRPr="00F06B87" w:rsidRDefault="001C414D" w:rsidP="00B1103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223564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r>
            <w:r w:rsidR="00223564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separate"/>
            </w: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4394" w:type="dxa"/>
            <w:gridSpan w:val="22"/>
            <w:vAlign w:val="center"/>
          </w:tcPr>
          <w:p w:rsidR="001C414D" w:rsidRPr="00661EF0" w:rsidRDefault="001C414D" w:rsidP="00B1103A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661EF0">
              <w:rPr>
                <w:rFonts w:eastAsia="Times New Roman" w:cs="Times New Roman"/>
                <w:b/>
                <w:lang w:eastAsia="ar-SA"/>
              </w:rPr>
              <w:t>Юридического лица</w:t>
            </w:r>
          </w:p>
        </w:tc>
        <w:tc>
          <w:tcPr>
            <w:tcW w:w="537" w:type="dxa"/>
            <w:vAlign w:val="center"/>
          </w:tcPr>
          <w:p w:rsidR="001C414D" w:rsidRPr="00F06B87" w:rsidRDefault="001C414D" w:rsidP="00B1103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223564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r>
            <w:r w:rsidR="00223564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separate"/>
            </w: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end"/>
            </w:r>
          </w:p>
        </w:tc>
      </w:tr>
      <w:tr w:rsidR="001C414D" w:rsidRPr="00F06B87" w:rsidTr="00B1103A">
        <w:trPr>
          <w:gridBefore w:val="2"/>
          <w:wBefore w:w="33" w:type="dxa"/>
          <w:trHeight w:val="70"/>
        </w:trPr>
        <w:tc>
          <w:tcPr>
            <w:tcW w:w="9860" w:type="dxa"/>
            <w:gridSpan w:val="47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14D" w:rsidRPr="00661EF0" w:rsidRDefault="001C414D" w:rsidP="00B1103A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8"/>
                <w:szCs w:val="17"/>
                <w:lang w:eastAsia="ar-SA"/>
              </w:rPr>
            </w:pPr>
          </w:p>
        </w:tc>
      </w:tr>
      <w:tr w:rsidR="00F06B87" w:rsidRPr="00F06B87" w:rsidTr="001C414D">
        <w:trPr>
          <w:gridBefore w:val="2"/>
          <w:wBefore w:w="33" w:type="dxa"/>
          <w:trHeight w:val="60"/>
        </w:trPr>
        <w:tc>
          <w:tcPr>
            <w:tcW w:w="9860" w:type="dxa"/>
            <w:gridSpan w:val="4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t>Наименование Юридического лица:</w:t>
            </w:r>
          </w:p>
        </w:tc>
      </w:tr>
      <w:tr w:rsidR="00F06B87" w:rsidRPr="00F06B87" w:rsidTr="001C414D">
        <w:trPr>
          <w:gridBefore w:val="2"/>
          <w:wBefore w:w="33" w:type="dxa"/>
          <w:trHeight w:val="275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177187803"/>
            <w:placeholder>
              <w:docPart w:val="99067D48B93A44ECBBE7EB1916114E82"/>
            </w:placeholder>
            <w:showingPlcHdr/>
            <w:text/>
          </w:sdtPr>
          <w:sdtEndPr/>
          <w:sdtContent>
            <w:tc>
              <w:tcPr>
                <w:tcW w:w="9860" w:type="dxa"/>
                <w:gridSpan w:val="47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both"/>
                  <w:rPr>
                    <w:rFonts w:ascii="Arial" w:eastAsia="Times New Roman" w:hAnsi="Arial" w:cs="Arial"/>
                    <w:b/>
                    <w:i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1C414D">
        <w:trPr>
          <w:gridBefore w:val="2"/>
          <w:wBefore w:w="33" w:type="dxa"/>
          <w:trHeight w:val="275"/>
        </w:trPr>
        <w:tc>
          <w:tcPr>
            <w:tcW w:w="9860" w:type="dxa"/>
            <w:gridSpan w:val="47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06B87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Основания для передачи функций единоличного исполнительного органа Юридического лица</w:t>
            </w:r>
          </w:p>
        </w:tc>
      </w:tr>
      <w:tr w:rsidR="00F06B87" w:rsidRPr="00F06B87" w:rsidTr="001C414D">
        <w:trPr>
          <w:gridBefore w:val="2"/>
          <w:wBefore w:w="33" w:type="dxa"/>
          <w:trHeight w:val="275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280846234"/>
            <w:placeholder>
              <w:docPart w:val="B6E0477BFC094E19A15A634C7C899DC4"/>
            </w:placeholder>
            <w:showingPlcHdr/>
            <w:text/>
          </w:sdtPr>
          <w:sdtEndPr/>
          <w:sdtContent>
            <w:tc>
              <w:tcPr>
                <w:tcW w:w="9860" w:type="dxa"/>
                <w:gridSpan w:val="4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both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1C414D">
        <w:trPr>
          <w:gridBefore w:val="2"/>
          <w:wBefore w:w="33" w:type="dxa"/>
        </w:trPr>
        <w:tc>
          <w:tcPr>
            <w:tcW w:w="9860" w:type="dxa"/>
            <w:gridSpan w:val="47"/>
            <w:tcBorders>
              <w:top w:val="single" w:sz="4" w:space="0" w:color="auto"/>
            </w:tcBorders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ar-SA"/>
              </w:rPr>
            </w:pPr>
          </w:p>
        </w:tc>
      </w:tr>
      <w:tr w:rsidR="00F06B87" w:rsidRPr="00F06B87" w:rsidTr="001C414D">
        <w:trPr>
          <w:gridBefore w:val="2"/>
          <w:wBefore w:w="33" w:type="dxa"/>
          <w:trHeight w:val="60"/>
        </w:trPr>
        <w:tc>
          <w:tcPr>
            <w:tcW w:w="986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1. Полное наименование управляющей организации в соответствии с ее уставом:</w:t>
            </w:r>
          </w:p>
        </w:tc>
      </w:tr>
      <w:tr w:rsidR="00F06B87" w:rsidRPr="00F06B87" w:rsidTr="001C414D">
        <w:trPr>
          <w:gridBefore w:val="2"/>
          <w:wBefore w:w="33" w:type="dxa"/>
          <w:trHeight w:val="275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596090041"/>
            <w:placeholder>
              <w:docPart w:val="FF17FFD670414D428910F40E8AE23C07"/>
            </w:placeholder>
            <w:showingPlcHdr/>
            <w:text/>
          </w:sdtPr>
          <w:sdtEndPr/>
          <w:sdtContent>
            <w:tc>
              <w:tcPr>
                <w:tcW w:w="9860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both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1C414D">
        <w:trPr>
          <w:gridBefore w:val="2"/>
          <w:wBefore w:w="33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394125301"/>
            <w:placeholder>
              <w:docPart w:val="01A4EF48D8C4427B8EDC247FB709D70F"/>
            </w:placeholder>
            <w:showingPlcHdr/>
            <w:text/>
          </w:sdtPr>
          <w:sdtEndPr/>
          <w:sdtContent>
            <w:tc>
              <w:tcPr>
                <w:tcW w:w="9860" w:type="dxa"/>
                <w:gridSpan w:val="4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1C414D">
        <w:trPr>
          <w:gridBefore w:val="2"/>
          <w:wBefore w:w="33" w:type="dxa"/>
          <w:trHeight w:val="48"/>
        </w:trPr>
        <w:tc>
          <w:tcPr>
            <w:tcW w:w="9860" w:type="dxa"/>
            <w:gridSpan w:val="4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F06B87" w:rsidRPr="00F06B87" w:rsidTr="001C414D">
        <w:trPr>
          <w:gridBefore w:val="2"/>
          <w:wBefore w:w="33" w:type="dxa"/>
          <w:trHeight w:val="163"/>
        </w:trPr>
        <w:tc>
          <w:tcPr>
            <w:tcW w:w="986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Краткое наименование управляющей организации в соответствии с ее уставом:</w:t>
            </w:r>
          </w:p>
        </w:tc>
      </w:tr>
      <w:tr w:rsidR="00F06B87" w:rsidRPr="00F06B87" w:rsidTr="001C414D">
        <w:trPr>
          <w:gridBefore w:val="2"/>
          <w:wBefore w:w="33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670943808"/>
            <w:placeholder>
              <w:docPart w:val="0144E050239B4459A766D8D42E2827AD"/>
            </w:placeholder>
            <w:showingPlcHdr/>
            <w:text/>
          </w:sdtPr>
          <w:sdtEndPr/>
          <w:sdtContent>
            <w:tc>
              <w:tcPr>
                <w:tcW w:w="9860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1C414D">
        <w:trPr>
          <w:gridBefore w:val="2"/>
          <w:wBefore w:w="33" w:type="dxa"/>
          <w:trHeight w:val="48"/>
        </w:trPr>
        <w:tc>
          <w:tcPr>
            <w:tcW w:w="9860" w:type="dxa"/>
            <w:gridSpan w:val="4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F06B87" w:rsidRPr="00F06B87" w:rsidTr="001C414D">
        <w:trPr>
          <w:gridBefore w:val="2"/>
          <w:wBefore w:w="33" w:type="dxa"/>
          <w:trHeight w:val="143"/>
        </w:trPr>
        <w:tc>
          <w:tcPr>
            <w:tcW w:w="986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 xml:space="preserve">Наименование </w:t>
            </w: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управляющей</w:t>
            </w:r>
            <w:r w:rsidRPr="00F06B87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 xml:space="preserve"> организации на иностранном языке в соответствии с ее уставом (при наличии):</w:t>
            </w:r>
          </w:p>
        </w:tc>
      </w:tr>
      <w:tr w:rsidR="00F06B87" w:rsidRPr="00F06B87" w:rsidTr="001C414D">
        <w:trPr>
          <w:gridBefore w:val="2"/>
          <w:wBefore w:w="33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61689911"/>
            <w:placeholder>
              <w:docPart w:val="8B237D10C73042EABE232E19EAC5DEAD"/>
            </w:placeholder>
            <w:showingPlcHdr/>
            <w:text/>
          </w:sdtPr>
          <w:sdtEndPr/>
          <w:sdtContent>
            <w:tc>
              <w:tcPr>
                <w:tcW w:w="9860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1C414D">
        <w:trPr>
          <w:gridBefore w:val="2"/>
          <w:wBefore w:w="33" w:type="dxa"/>
          <w:trHeight w:val="48"/>
        </w:trPr>
        <w:tc>
          <w:tcPr>
            <w:tcW w:w="9860" w:type="dxa"/>
            <w:gridSpan w:val="4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F06B87" w:rsidRPr="00F06B87" w:rsidTr="001C414D">
        <w:trPr>
          <w:gridBefore w:val="2"/>
          <w:wBefore w:w="33" w:type="dxa"/>
          <w:trHeight w:val="117"/>
        </w:trPr>
        <w:tc>
          <w:tcPr>
            <w:tcW w:w="986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2</w:t>
            </w:r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. </w:t>
            </w: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Сведения о государственной регистрации</w:t>
            </w:r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:</w:t>
            </w:r>
          </w:p>
        </w:tc>
      </w:tr>
      <w:tr w:rsidR="00F06B87" w:rsidRPr="00F06B87" w:rsidTr="001C414D">
        <w:trPr>
          <w:gridBefore w:val="2"/>
          <w:wBefore w:w="33" w:type="dxa"/>
          <w:trHeight w:val="284"/>
        </w:trPr>
        <w:tc>
          <w:tcPr>
            <w:tcW w:w="986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2.1. Наименование документа (</w:t>
            </w:r>
            <w:proofErr w:type="gramStart"/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для</w:t>
            </w:r>
            <w:proofErr w:type="gramEnd"/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</w:t>
            </w:r>
            <w:proofErr w:type="gramStart"/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ЮЛ</w:t>
            </w:r>
            <w:proofErr w:type="gramEnd"/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, созданных до 01.07.2002г.)</w:t>
            </w:r>
          </w:p>
        </w:tc>
      </w:tr>
      <w:tr w:rsidR="00F06B87" w:rsidRPr="00F06B87" w:rsidTr="001C414D">
        <w:trPr>
          <w:gridBefore w:val="2"/>
          <w:wBefore w:w="33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855723715"/>
            <w:placeholder>
              <w:docPart w:val="797EE7D8868E4A25B5CDCC728522E5D1"/>
            </w:placeholder>
            <w:showingPlcHdr/>
            <w:text/>
          </w:sdtPr>
          <w:sdtEndPr/>
          <w:sdtContent>
            <w:tc>
              <w:tcPr>
                <w:tcW w:w="9860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1C414D">
        <w:trPr>
          <w:gridBefore w:val="2"/>
          <w:wBefore w:w="33" w:type="dxa"/>
          <w:trHeight w:val="48"/>
        </w:trPr>
        <w:tc>
          <w:tcPr>
            <w:tcW w:w="6769" w:type="dxa"/>
            <w:gridSpan w:val="38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№, Серия</w:t>
            </w:r>
          </w:p>
        </w:tc>
        <w:tc>
          <w:tcPr>
            <w:tcW w:w="309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Дата регистрации</w:t>
            </w:r>
          </w:p>
        </w:tc>
      </w:tr>
      <w:tr w:rsidR="00F06B87" w:rsidRPr="00F06B87" w:rsidTr="001C414D">
        <w:trPr>
          <w:gridBefore w:val="2"/>
          <w:wBefore w:w="33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2110961130"/>
            <w:placeholder>
              <w:docPart w:val="C4C0037441FA4A51B5F0BD3A5A933FCB"/>
            </w:placeholder>
            <w:showingPlcHdr/>
            <w:text/>
          </w:sdtPr>
          <w:sdtEndPr/>
          <w:sdtContent>
            <w:tc>
              <w:tcPr>
                <w:tcW w:w="5536" w:type="dxa"/>
                <w:gridSpan w:val="2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8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9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  <w:lang w:eastAsia="ar-SA"/>
            </w:rPr>
            <w:id w:val="2040546676"/>
            <w:placeholder>
              <w:docPart w:val="5CD03F1B074146DC9BD5F1A16B780140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91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1C414D">
        <w:trPr>
          <w:gridBefore w:val="2"/>
          <w:wBefore w:w="33" w:type="dxa"/>
          <w:trHeight w:val="104"/>
        </w:trPr>
        <w:tc>
          <w:tcPr>
            <w:tcW w:w="986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val="en-US"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Наименование регистрирующего ор</w:t>
            </w:r>
            <w:proofErr w:type="spellStart"/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val="en-US" w:eastAsia="ar-SA"/>
              </w:rPr>
              <w:t>гана</w:t>
            </w:r>
            <w:proofErr w:type="spellEnd"/>
          </w:p>
        </w:tc>
      </w:tr>
      <w:tr w:rsidR="00F06B87" w:rsidRPr="00F06B87" w:rsidTr="001C414D">
        <w:trPr>
          <w:gridBefore w:val="2"/>
          <w:wBefore w:w="33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237007058"/>
            <w:placeholder>
              <w:docPart w:val="C1BCAB00D9914AD4812A80459CF0FD65"/>
            </w:placeholder>
            <w:showingPlcHdr/>
            <w:text/>
          </w:sdtPr>
          <w:sdtEndPr/>
          <w:sdtContent>
            <w:tc>
              <w:tcPr>
                <w:tcW w:w="9860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1C414D">
        <w:trPr>
          <w:gridBefore w:val="2"/>
          <w:wBefore w:w="33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375702168"/>
            <w:placeholder>
              <w:docPart w:val="1CB0B6F9ECD345E5B90BFE557AFEA6E8"/>
            </w:placeholder>
            <w:showingPlcHdr/>
            <w:text/>
          </w:sdtPr>
          <w:sdtEndPr/>
          <w:sdtContent>
            <w:tc>
              <w:tcPr>
                <w:tcW w:w="9860" w:type="dxa"/>
                <w:gridSpan w:val="4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1C414D">
        <w:trPr>
          <w:gridBefore w:val="2"/>
          <w:wBefore w:w="33" w:type="dxa"/>
          <w:trHeight w:val="48"/>
        </w:trPr>
        <w:tc>
          <w:tcPr>
            <w:tcW w:w="9860" w:type="dxa"/>
            <w:gridSpan w:val="4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eastAsia="ar-SA"/>
              </w:rPr>
            </w:pPr>
          </w:p>
        </w:tc>
      </w:tr>
      <w:tr w:rsidR="00F06B87" w:rsidRPr="00F06B87" w:rsidTr="001C414D">
        <w:trPr>
          <w:gridBefore w:val="2"/>
          <w:wBefore w:w="33" w:type="dxa"/>
          <w:trHeight w:val="143"/>
        </w:trPr>
        <w:tc>
          <w:tcPr>
            <w:tcW w:w="6769" w:type="dxa"/>
            <w:gridSpan w:val="38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2.2. Основной государственный регистрационный номер/ Регистрационный номер иностранной организации (номер в торговом реестре, ином регистре).</w:t>
            </w:r>
          </w:p>
        </w:tc>
        <w:tc>
          <w:tcPr>
            <w:tcW w:w="3091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Дата регистрации</w:t>
            </w:r>
          </w:p>
        </w:tc>
      </w:tr>
      <w:tr w:rsidR="00F06B87" w:rsidRPr="00F06B87" w:rsidTr="001C414D">
        <w:trPr>
          <w:gridBefore w:val="2"/>
          <w:wBefore w:w="33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557670762"/>
            <w:placeholder>
              <w:docPart w:val="411D3C73E1F84033B3C93090853D1701"/>
            </w:placeholder>
            <w:showingPlcHdr/>
            <w:text/>
          </w:sdtPr>
          <w:sdtEndPr/>
          <w:sdtContent>
            <w:tc>
              <w:tcPr>
                <w:tcW w:w="3973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796" w:type="dxa"/>
            <w:gridSpan w:val="19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  <w:lang w:eastAsia="ar-SA"/>
            </w:rPr>
            <w:id w:val="1817372103"/>
            <w:placeholder>
              <w:docPart w:val="90D7BEFAD59A404A90727C67951F6A59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91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1C414D">
        <w:trPr>
          <w:gridBefore w:val="2"/>
          <w:wBefore w:w="33" w:type="dxa"/>
          <w:trHeight w:val="61"/>
        </w:trPr>
        <w:tc>
          <w:tcPr>
            <w:tcW w:w="986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Наименование регистрирующего органа</w:t>
            </w:r>
          </w:p>
        </w:tc>
      </w:tr>
      <w:tr w:rsidR="00F06B87" w:rsidRPr="00F06B87" w:rsidTr="001C414D">
        <w:trPr>
          <w:gridBefore w:val="2"/>
          <w:wBefore w:w="33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866711459"/>
            <w:placeholder>
              <w:docPart w:val="DF4AA991BD6C4FDF91B92D89D448288B"/>
            </w:placeholder>
            <w:showingPlcHdr/>
            <w:text/>
          </w:sdtPr>
          <w:sdtEndPr/>
          <w:sdtContent>
            <w:tc>
              <w:tcPr>
                <w:tcW w:w="9860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1C414D">
        <w:trPr>
          <w:gridBefore w:val="2"/>
          <w:wBefore w:w="33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313880710"/>
            <w:placeholder>
              <w:docPart w:val="2723650F38924F758E0AB96A0A3EF287"/>
            </w:placeholder>
            <w:showingPlcHdr/>
            <w:text/>
          </w:sdtPr>
          <w:sdtEndPr/>
          <w:sdtContent>
            <w:tc>
              <w:tcPr>
                <w:tcW w:w="9860" w:type="dxa"/>
                <w:gridSpan w:val="4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1C414D">
        <w:trPr>
          <w:gridBefore w:val="2"/>
          <w:wBefore w:w="33" w:type="dxa"/>
          <w:trHeight w:val="47"/>
        </w:trPr>
        <w:tc>
          <w:tcPr>
            <w:tcW w:w="9860" w:type="dxa"/>
            <w:gridSpan w:val="4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F06B87" w:rsidRPr="00F06B87" w:rsidTr="00E7495D">
        <w:trPr>
          <w:trHeight w:val="95"/>
        </w:trPr>
        <w:tc>
          <w:tcPr>
            <w:tcW w:w="9893" w:type="dxa"/>
            <w:gridSpan w:val="49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3. Место государственной регистрации (местонахождение):</w:t>
            </w:r>
          </w:p>
        </w:tc>
      </w:tr>
      <w:tr w:rsidR="00F06B87" w:rsidRPr="00F06B87" w:rsidTr="00E7495D">
        <w:trPr>
          <w:trHeight w:val="183"/>
        </w:trPr>
        <w:tc>
          <w:tcPr>
            <w:tcW w:w="9893" w:type="dxa"/>
            <w:gridSpan w:val="49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F06B87" w:rsidRPr="00F06B87" w:rsidTr="001C414D">
        <w:trPr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925631603"/>
            <w:placeholder>
              <w:docPart w:val="B178494137F54004BB4B3E027C569F50"/>
            </w:placeholder>
            <w:showingPlcHdr/>
            <w:text/>
          </w:sdtPr>
          <w:sdtEndPr/>
          <w:sdtContent>
            <w:tc>
              <w:tcPr>
                <w:tcW w:w="1833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277" w:type="dxa"/>
            <w:gridSpan w:val="11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Страна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120332629"/>
            <w:placeholder>
              <w:docPart w:val="87FC74FCF78F464DBE404C8A689BB8BD"/>
            </w:placeholder>
            <w:showingPlcHdr/>
            <w:text/>
          </w:sdtPr>
          <w:sdtEndPr/>
          <w:sdtContent>
            <w:tc>
              <w:tcPr>
                <w:tcW w:w="5783" w:type="dxa"/>
                <w:gridSpan w:val="27"/>
                <w:tcBorders>
                  <w:bottom w:val="single" w:sz="4" w:space="0" w:color="auto"/>
                </w:tcBorders>
                <w:vAlign w:val="bottom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1C414D">
        <w:trPr>
          <w:trHeight w:val="347"/>
        </w:trPr>
        <w:tc>
          <w:tcPr>
            <w:tcW w:w="1833" w:type="dxa"/>
            <w:gridSpan w:val="1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130135993"/>
            <w:placeholder>
              <w:docPart w:val="BA004962281E4833913F8282AEF58CE2"/>
            </w:placeholder>
            <w:showingPlcHdr/>
            <w:text/>
          </w:sdtPr>
          <w:sdtEndPr/>
          <w:sdtContent>
            <w:tc>
              <w:tcPr>
                <w:tcW w:w="2844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4"/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385028005"/>
            <w:placeholder>
              <w:docPart w:val="EBFC9F25F65046E78FC22C40DD5F178E"/>
            </w:placeholder>
            <w:showingPlcHdr/>
            <w:text/>
          </w:sdtPr>
          <w:sdtEndPr/>
          <w:sdtContent>
            <w:tc>
              <w:tcPr>
                <w:tcW w:w="4507" w:type="dxa"/>
                <w:gridSpan w:val="21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1C414D">
        <w:trPr>
          <w:trHeight w:val="335"/>
        </w:trPr>
        <w:tc>
          <w:tcPr>
            <w:tcW w:w="1275" w:type="dxa"/>
            <w:gridSpan w:val="8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Город (н. пункт)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311134705"/>
            <w:placeholder>
              <w:docPart w:val="D765410D0E75477C89591233F3B278EF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3"/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959407071"/>
            <w:placeholder>
              <w:docPart w:val="E531479196434DF3B12C609F2E5EBB10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3"/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262298246"/>
            <w:placeholder>
              <w:docPart w:val="6690914794814680A28FE4ED75CA11F5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gridSpan w:val="4"/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064143011"/>
            <w:placeholder>
              <w:docPart w:val="DABC3FF9445746B5A5D9EECE2A8A5A52"/>
            </w:placeholder>
            <w:showingPlcHdr/>
            <w:text/>
          </w:sdtPr>
          <w:sdtEndPr/>
          <w:sdtContent>
            <w:tc>
              <w:tcPr>
                <w:tcW w:w="56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Офис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732904241"/>
            <w:placeholder>
              <w:docPart w:val="3B1180DC85CC470799091A8E3D298D9A"/>
            </w:placeholder>
            <w:showingPlcHdr/>
            <w:text/>
          </w:sdtPr>
          <w:sdtEndPr/>
          <w:sdtContent>
            <w:tc>
              <w:tcPr>
                <w:tcW w:w="537" w:type="dxa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E7495D">
        <w:trPr>
          <w:trHeight w:val="95"/>
        </w:trPr>
        <w:tc>
          <w:tcPr>
            <w:tcW w:w="9893" w:type="dxa"/>
            <w:gridSpan w:val="49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3.1 Адрес юридического лица / Почтовый адрес (для направления почтовой корреспонденции):</w:t>
            </w:r>
          </w:p>
        </w:tc>
      </w:tr>
      <w:tr w:rsidR="00F06B87" w:rsidRPr="00F06B87" w:rsidTr="00E7495D">
        <w:trPr>
          <w:trHeight w:val="183"/>
        </w:trPr>
        <w:tc>
          <w:tcPr>
            <w:tcW w:w="9893" w:type="dxa"/>
            <w:gridSpan w:val="49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F06B87" w:rsidRPr="00F06B87" w:rsidTr="001C414D">
        <w:trPr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2101561744"/>
            <w:placeholder>
              <w:docPart w:val="F261BF8C4D7548839478FF8F634328BC"/>
            </w:placeholder>
            <w:showingPlcHdr/>
            <w:text/>
          </w:sdtPr>
          <w:sdtEndPr/>
          <w:sdtContent>
            <w:tc>
              <w:tcPr>
                <w:tcW w:w="1833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277" w:type="dxa"/>
            <w:gridSpan w:val="11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Страна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188179488"/>
            <w:placeholder>
              <w:docPart w:val="5F0BEB316F374925A72DB5B74F941395"/>
            </w:placeholder>
            <w:showingPlcHdr/>
            <w:text/>
          </w:sdtPr>
          <w:sdtEndPr/>
          <w:sdtContent>
            <w:tc>
              <w:tcPr>
                <w:tcW w:w="5783" w:type="dxa"/>
                <w:gridSpan w:val="27"/>
                <w:tcBorders>
                  <w:bottom w:val="single" w:sz="4" w:space="0" w:color="auto"/>
                </w:tcBorders>
                <w:vAlign w:val="bottom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1C414D">
        <w:trPr>
          <w:trHeight w:val="347"/>
        </w:trPr>
        <w:tc>
          <w:tcPr>
            <w:tcW w:w="1833" w:type="dxa"/>
            <w:gridSpan w:val="1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911234474"/>
            <w:placeholder>
              <w:docPart w:val="1E80867F41094C56B2CEB6519A55CC49"/>
            </w:placeholder>
            <w:showingPlcHdr/>
            <w:text/>
          </w:sdtPr>
          <w:sdtEndPr/>
          <w:sdtContent>
            <w:tc>
              <w:tcPr>
                <w:tcW w:w="2844" w:type="dxa"/>
                <w:gridSpan w:val="13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4"/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453918525"/>
            <w:placeholder>
              <w:docPart w:val="18BEAC6B25CE445D9DFF9CA15422AB25"/>
            </w:placeholder>
            <w:showingPlcHdr/>
            <w:text/>
          </w:sdtPr>
          <w:sdtEndPr/>
          <w:sdtContent>
            <w:tc>
              <w:tcPr>
                <w:tcW w:w="4507" w:type="dxa"/>
                <w:gridSpan w:val="21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1C414D">
        <w:trPr>
          <w:trHeight w:val="335"/>
        </w:trPr>
        <w:tc>
          <w:tcPr>
            <w:tcW w:w="1275" w:type="dxa"/>
            <w:gridSpan w:val="8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Город (н. пункт)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352912501"/>
            <w:placeholder>
              <w:docPart w:val="976B2D5F1CE8470E9174257B0C9C530D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3"/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953710418"/>
            <w:placeholder>
              <w:docPart w:val="888B87668EC14201A6D1059786424EAB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3"/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378481286"/>
            <w:placeholder>
              <w:docPart w:val="0F0E5156E3374C5F9679B9525A51916C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gridSpan w:val="4"/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86798403"/>
            <w:placeholder>
              <w:docPart w:val="B732174920904496812911C47847B543"/>
            </w:placeholder>
            <w:showingPlcHdr/>
            <w:text/>
          </w:sdtPr>
          <w:sdtEndPr/>
          <w:sdtContent>
            <w:tc>
              <w:tcPr>
                <w:tcW w:w="56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Офис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956022750"/>
            <w:placeholder>
              <w:docPart w:val="68470A7D5FF34C2EB80F62E1A03DA904"/>
            </w:placeholder>
            <w:showingPlcHdr/>
            <w:text/>
          </w:sdtPr>
          <w:sdtEndPr/>
          <w:sdtContent>
            <w:tc>
              <w:tcPr>
                <w:tcW w:w="537" w:type="dxa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E7495D">
        <w:trPr>
          <w:trHeight w:val="95"/>
        </w:trPr>
        <w:tc>
          <w:tcPr>
            <w:tcW w:w="9893" w:type="dxa"/>
            <w:gridSpan w:val="49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</w:tr>
      <w:tr w:rsidR="00F06B87" w:rsidRPr="00F06B87" w:rsidTr="001C414D">
        <w:trPr>
          <w:gridBefore w:val="2"/>
          <w:wBefore w:w="33" w:type="dxa"/>
          <w:trHeight w:val="213"/>
        </w:trPr>
        <w:tc>
          <w:tcPr>
            <w:tcW w:w="986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4. Телефо</w:t>
            </w:r>
            <w:proofErr w:type="gramStart"/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н(</w:t>
            </w:r>
            <w:proofErr w:type="gramEnd"/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ы), факс:</w:t>
            </w:r>
          </w:p>
        </w:tc>
      </w:tr>
      <w:tr w:rsidR="00F06B87" w:rsidRPr="00F06B87" w:rsidTr="001C414D">
        <w:trPr>
          <w:gridBefore w:val="2"/>
          <w:wBefore w:w="33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511581051"/>
            <w:placeholder>
              <w:docPart w:val="1E3E67EFE0514E0B8F89575C9176B571"/>
            </w:placeholder>
            <w:showingPlcHdr/>
            <w:text/>
          </w:sdtPr>
          <w:sdtEndPr/>
          <w:sdtContent>
            <w:tc>
              <w:tcPr>
                <w:tcW w:w="9860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1C414D">
        <w:trPr>
          <w:gridBefore w:val="2"/>
          <w:wBefore w:w="33" w:type="dxa"/>
          <w:trHeight w:val="47"/>
        </w:trPr>
        <w:tc>
          <w:tcPr>
            <w:tcW w:w="9860" w:type="dxa"/>
            <w:gridSpan w:val="4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F06B87" w:rsidRPr="00F06B87" w:rsidTr="001C414D">
        <w:trPr>
          <w:gridBefore w:val="2"/>
          <w:wBefore w:w="33" w:type="dxa"/>
          <w:trHeight w:val="193"/>
        </w:trPr>
        <w:tc>
          <w:tcPr>
            <w:tcW w:w="986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Адрес электронной почты (при наличии):</w:t>
            </w:r>
          </w:p>
        </w:tc>
      </w:tr>
      <w:tr w:rsidR="00F06B87" w:rsidRPr="00F06B87" w:rsidTr="001C414D">
        <w:trPr>
          <w:gridBefore w:val="2"/>
          <w:wBefore w:w="33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831197390"/>
            <w:placeholder>
              <w:docPart w:val="05AD7FAD836F42AF9EE7D31CFA3CBB3F"/>
            </w:placeholder>
            <w:showingPlcHdr/>
            <w:text/>
          </w:sdtPr>
          <w:sdtEndPr/>
          <w:sdtContent>
            <w:tc>
              <w:tcPr>
                <w:tcW w:w="9860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1C414D">
        <w:trPr>
          <w:gridBefore w:val="2"/>
          <w:wBefore w:w="33" w:type="dxa"/>
          <w:trHeight w:val="139"/>
        </w:trPr>
        <w:tc>
          <w:tcPr>
            <w:tcW w:w="986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5. Банковские реквизиты:</w:t>
            </w:r>
          </w:p>
        </w:tc>
      </w:tr>
      <w:tr w:rsidR="00F06B87" w:rsidRPr="00F06B87" w:rsidTr="001C414D">
        <w:trPr>
          <w:gridBefore w:val="2"/>
          <w:wBefore w:w="33" w:type="dxa"/>
          <w:trHeight w:val="201"/>
        </w:trPr>
        <w:tc>
          <w:tcPr>
            <w:tcW w:w="986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</w:pP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Номер</w:t>
            </w:r>
            <w:proofErr w:type="spellEnd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расчетного</w:t>
            </w:r>
            <w:proofErr w:type="spellEnd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счета</w:t>
            </w:r>
            <w:proofErr w:type="spellEnd"/>
          </w:p>
        </w:tc>
      </w:tr>
      <w:tr w:rsidR="00F06B87" w:rsidRPr="00F06B87" w:rsidTr="001C414D">
        <w:trPr>
          <w:gridBefore w:val="2"/>
          <w:wBefore w:w="33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288089039"/>
            <w:placeholder>
              <w:docPart w:val="B48DEA069E6E4F56A93EB7C37B4CFF9C"/>
            </w:placeholder>
            <w:showingPlcHdr/>
            <w:text/>
          </w:sdtPr>
          <w:sdtEndPr/>
          <w:sdtContent>
            <w:tc>
              <w:tcPr>
                <w:tcW w:w="6152" w:type="dxa"/>
                <w:gridSpan w:val="3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val="en-US"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708" w:type="dxa"/>
            <w:gridSpan w:val="16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F06B87" w:rsidRPr="00F06B87" w:rsidTr="001C414D">
        <w:trPr>
          <w:gridBefore w:val="2"/>
          <w:wBefore w:w="33" w:type="dxa"/>
          <w:trHeight w:val="153"/>
        </w:trPr>
        <w:tc>
          <w:tcPr>
            <w:tcW w:w="986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</w:pP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Наименование</w:t>
            </w:r>
            <w:proofErr w:type="spellEnd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банка</w:t>
            </w:r>
            <w:proofErr w:type="spellEnd"/>
          </w:p>
        </w:tc>
      </w:tr>
      <w:tr w:rsidR="00F06B87" w:rsidRPr="00F06B87" w:rsidTr="001C414D">
        <w:trPr>
          <w:gridBefore w:val="2"/>
          <w:wBefore w:w="33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054657900"/>
            <w:placeholder>
              <w:docPart w:val="C8C39AE22BB6470FA4A488133283FD3B"/>
            </w:placeholder>
            <w:showingPlcHdr/>
            <w:text/>
          </w:sdtPr>
          <w:sdtEndPr/>
          <w:sdtContent>
            <w:tc>
              <w:tcPr>
                <w:tcW w:w="9860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1C414D">
        <w:trPr>
          <w:gridBefore w:val="2"/>
          <w:wBefore w:w="33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473949922"/>
            <w:placeholder>
              <w:docPart w:val="24025D495A8148FC9D2F5D350029624A"/>
            </w:placeholder>
            <w:showingPlcHdr/>
            <w:text/>
          </w:sdtPr>
          <w:sdtEndPr/>
          <w:sdtContent>
            <w:tc>
              <w:tcPr>
                <w:tcW w:w="9860" w:type="dxa"/>
                <w:gridSpan w:val="4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1C414D">
        <w:trPr>
          <w:gridBefore w:val="2"/>
          <w:wBefore w:w="33" w:type="dxa"/>
          <w:trHeight w:val="114"/>
        </w:trPr>
        <w:tc>
          <w:tcPr>
            <w:tcW w:w="6152" w:type="dxa"/>
            <w:gridSpan w:val="3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lastRenderedPageBreak/>
              <w:t>БИК</w:t>
            </w:r>
          </w:p>
        </w:tc>
        <w:tc>
          <w:tcPr>
            <w:tcW w:w="3708" w:type="dxa"/>
            <w:gridSpan w:val="1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</w:pP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Идентификационный</w:t>
            </w:r>
            <w:proofErr w:type="spellEnd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номер</w:t>
            </w:r>
            <w:proofErr w:type="spellEnd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банка</w:t>
            </w:r>
            <w:proofErr w:type="spellEnd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(ИНН)</w:t>
            </w:r>
          </w:p>
        </w:tc>
      </w:tr>
      <w:tr w:rsidR="00F06B87" w:rsidRPr="00F06B87" w:rsidTr="001C414D">
        <w:trPr>
          <w:gridBefore w:val="2"/>
          <w:wBefore w:w="33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427655439"/>
            <w:placeholder>
              <w:docPart w:val="A56333ED0DC644339F66DF40431A92E7"/>
            </w:placeholder>
            <w:showingPlcHdr/>
            <w:text/>
          </w:sdtPr>
          <w:sdtEndPr/>
          <w:sdtContent>
            <w:tc>
              <w:tcPr>
                <w:tcW w:w="2722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val="en-US"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430" w:type="dxa"/>
            <w:gridSpan w:val="19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984288005"/>
            <w:placeholder>
              <w:docPart w:val="1B61E9E9CBE840259D45AE5C41CB6A39"/>
            </w:placeholder>
            <w:showingPlcHdr/>
            <w:text/>
          </w:sdtPr>
          <w:sdtEndPr/>
          <w:sdtContent>
            <w:tc>
              <w:tcPr>
                <w:tcW w:w="3708" w:type="dxa"/>
                <w:gridSpan w:val="1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1C414D">
        <w:trPr>
          <w:gridBefore w:val="2"/>
          <w:wBefore w:w="33" w:type="dxa"/>
          <w:trHeight w:val="50"/>
        </w:trPr>
        <w:tc>
          <w:tcPr>
            <w:tcW w:w="986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</w:pP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Корреспондентский</w:t>
            </w:r>
            <w:proofErr w:type="spellEnd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счет</w:t>
            </w:r>
            <w:proofErr w:type="spellEnd"/>
          </w:p>
        </w:tc>
      </w:tr>
      <w:tr w:rsidR="00F06B87" w:rsidRPr="00F06B87" w:rsidTr="001C414D">
        <w:trPr>
          <w:gridBefore w:val="2"/>
          <w:wBefore w:w="33" w:type="dxa"/>
          <w:trHeight w:val="284"/>
        </w:trPr>
        <w:tc>
          <w:tcPr>
            <w:tcW w:w="6152" w:type="dxa"/>
            <w:gridSpan w:val="3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708" w:type="dxa"/>
            <w:gridSpan w:val="16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F06B87" w:rsidRPr="00F06B87" w:rsidTr="001C414D">
        <w:trPr>
          <w:gridBefore w:val="2"/>
          <w:wBefore w:w="33" w:type="dxa"/>
          <w:trHeight w:val="51"/>
        </w:trPr>
        <w:tc>
          <w:tcPr>
            <w:tcW w:w="986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</w:pP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Наименование</w:t>
            </w:r>
            <w:proofErr w:type="spellEnd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отделения</w:t>
            </w:r>
            <w:proofErr w:type="spellEnd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банка</w:t>
            </w:r>
            <w:proofErr w:type="spellEnd"/>
          </w:p>
        </w:tc>
      </w:tr>
      <w:tr w:rsidR="00F06B87" w:rsidRPr="00F06B87" w:rsidTr="001C414D">
        <w:trPr>
          <w:gridBefore w:val="2"/>
          <w:wBefore w:w="33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66605703"/>
            <w:placeholder>
              <w:docPart w:val="686B1A388F8945FDBBA3ABB40442854E"/>
            </w:placeholder>
            <w:showingPlcHdr/>
            <w:text/>
          </w:sdtPr>
          <w:sdtEndPr/>
          <w:sdtContent>
            <w:tc>
              <w:tcPr>
                <w:tcW w:w="9860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1C414D">
        <w:trPr>
          <w:gridBefore w:val="2"/>
          <w:wBefore w:w="33" w:type="dxa"/>
          <w:trHeight w:val="51"/>
        </w:trPr>
        <w:tc>
          <w:tcPr>
            <w:tcW w:w="986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Счет получателя платежа</w:t>
            </w:r>
          </w:p>
        </w:tc>
      </w:tr>
      <w:tr w:rsidR="00F06B87" w:rsidRPr="00F06B87" w:rsidTr="001C414D">
        <w:trPr>
          <w:gridBefore w:val="2"/>
          <w:wBefore w:w="33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344781306"/>
            <w:placeholder>
              <w:docPart w:val="C566B66D1B1445FFA524C69AF53F793B"/>
            </w:placeholder>
            <w:showingPlcHdr/>
            <w:text/>
          </w:sdtPr>
          <w:sdtEndPr/>
          <w:sdtContent>
            <w:tc>
              <w:tcPr>
                <w:tcW w:w="9860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1C414D">
        <w:trPr>
          <w:gridBefore w:val="2"/>
          <w:wBefore w:w="33" w:type="dxa"/>
          <w:trHeight w:val="134"/>
        </w:trPr>
        <w:tc>
          <w:tcPr>
            <w:tcW w:w="986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6. Коды форм государственного статистического наблюдения:</w:t>
            </w:r>
          </w:p>
        </w:tc>
      </w:tr>
      <w:tr w:rsidR="00F06B87" w:rsidRPr="00F06B87" w:rsidTr="001C414D">
        <w:trPr>
          <w:gridBefore w:val="2"/>
          <w:wBefore w:w="33" w:type="dxa"/>
          <w:trHeight w:val="150"/>
        </w:trPr>
        <w:tc>
          <w:tcPr>
            <w:tcW w:w="3048" w:type="dxa"/>
            <w:gridSpan w:val="13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Код ОКПО</w:t>
            </w:r>
          </w:p>
        </w:tc>
        <w:tc>
          <w:tcPr>
            <w:tcW w:w="3104" w:type="dxa"/>
            <w:gridSpan w:val="18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Код ОКВЭД</w:t>
            </w:r>
          </w:p>
        </w:tc>
        <w:tc>
          <w:tcPr>
            <w:tcW w:w="1541" w:type="dxa"/>
            <w:gridSpan w:val="11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Код ОКФС</w:t>
            </w:r>
          </w:p>
        </w:tc>
        <w:tc>
          <w:tcPr>
            <w:tcW w:w="2167" w:type="dxa"/>
            <w:gridSpan w:val="5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Код ОКОПФ</w:t>
            </w:r>
          </w:p>
        </w:tc>
      </w:tr>
      <w:tr w:rsidR="00F06B87" w:rsidRPr="00F06B87" w:rsidTr="001C414D">
        <w:trPr>
          <w:gridBefore w:val="2"/>
          <w:wBefore w:w="33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491537438"/>
            <w:placeholder>
              <w:docPart w:val="25B2DE4BFDF04DE29DE97C4740D34B70"/>
            </w:placeholder>
            <w:showingPlcHdr/>
            <w:text/>
          </w:sdtPr>
          <w:sdtEndPr/>
          <w:sdtContent>
            <w:tc>
              <w:tcPr>
                <w:tcW w:w="2432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2030625246"/>
            <w:placeholder>
              <w:docPart w:val="763972D8F61447909BA05DEF345A6463"/>
            </w:placeholder>
            <w:showingPlcHdr/>
            <w:text/>
          </w:sdtPr>
          <w:sdtEndPr/>
          <w:sdtContent>
            <w:tc>
              <w:tcPr>
                <w:tcW w:w="248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16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991139243"/>
            <w:placeholder>
              <w:docPart w:val="8BA4D422A7644FC7A5DEFCB6F51C62F8"/>
            </w:placeholder>
            <w:showingPlcHdr/>
            <w:text/>
          </w:sdtPr>
          <w:sdtEndPr/>
          <w:sdtContent>
            <w:tc>
              <w:tcPr>
                <w:tcW w:w="617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238288518"/>
            <w:placeholder>
              <w:docPart w:val="9583191F7F94493E836B1FE8322A70AC"/>
            </w:placeholder>
            <w:showingPlcHdr/>
            <w:text/>
          </w:sdtPr>
          <w:sdtEndPr/>
          <w:sdtContent>
            <w:tc>
              <w:tcPr>
                <w:tcW w:w="61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551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F06B87" w:rsidRPr="00F06B87" w:rsidTr="001C414D">
        <w:trPr>
          <w:gridBefore w:val="2"/>
          <w:wBefore w:w="33" w:type="dxa"/>
          <w:trHeight w:val="150"/>
        </w:trPr>
        <w:tc>
          <w:tcPr>
            <w:tcW w:w="3048" w:type="dxa"/>
            <w:gridSpan w:val="13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Код ОКАТО</w:t>
            </w:r>
          </w:p>
        </w:tc>
        <w:tc>
          <w:tcPr>
            <w:tcW w:w="6812" w:type="dxa"/>
            <w:gridSpan w:val="34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</w:tr>
      <w:tr w:rsidR="00F06B87" w:rsidRPr="00F06B87" w:rsidTr="001C414D">
        <w:trPr>
          <w:gridBefore w:val="2"/>
          <w:wBefore w:w="33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409046400"/>
            <w:placeholder>
              <w:docPart w:val="B88F23E2B0884FAFA43963EF683F1823"/>
            </w:placeholder>
            <w:showingPlcHdr/>
            <w:text/>
          </w:sdtPr>
          <w:sdtEndPr/>
          <w:sdtContent>
            <w:tc>
              <w:tcPr>
                <w:tcW w:w="2432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16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812" w:type="dxa"/>
            <w:gridSpan w:val="34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F06B87" w:rsidRPr="00F06B87" w:rsidTr="001C414D">
        <w:trPr>
          <w:gridBefore w:val="2"/>
          <w:wBefore w:w="33" w:type="dxa"/>
          <w:trHeight w:val="57"/>
        </w:trPr>
        <w:tc>
          <w:tcPr>
            <w:tcW w:w="986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F06B87" w:rsidRPr="00F06B87" w:rsidTr="001C414D">
        <w:trPr>
          <w:gridBefore w:val="2"/>
          <w:wBefore w:w="33" w:type="dxa"/>
          <w:trHeight w:val="126"/>
        </w:trPr>
        <w:tc>
          <w:tcPr>
            <w:tcW w:w="986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 xml:space="preserve">7. Идентификационный номер налогоплательщика / КПП/ </w:t>
            </w: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Код иностранной организации (КИО)</w:t>
            </w:r>
            <w:r w:rsidRPr="00F06B87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:</w:t>
            </w:r>
          </w:p>
        </w:tc>
      </w:tr>
      <w:tr w:rsidR="00F06B87" w:rsidRPr="00F06B87" w:rsidTr="001C414D">
        <w:trPr>
          <w:gridBefore w:val="2"/>
          <w:wBefore w:w="33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710109302"/>
            <w:placeholder>
              <w:docPart w:val="03ABFE56494241AD9E739521B5EED592"/>
            </w:placeholder>
            <w:showingPlcHdr/>
            <w:text/>
          </w:sdtPr>
          <w:sdtEndPr/>
          <w:sdtContent>
            <w:tc>
              <w:tcPr>
                <w:tcW w:w="6152" w:type="dxa"/>
                <w:gridSpan w:val="3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708" w:type="dxa"/>
            <w:gridSpan w:val="16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F06B87" w:rsidRPr="00F06B87" w:rsidTr="001C414D">
        <w:trPr>
          <w:gridBefore w:val="2"/>
          <w:wBefore w:w="33" w:type="dxa"/>
          <w:trHeight w:val="58"/>
        </w:trPr>
        <w:tc>
          <w:tcPr>
            <w:tcW w:w="986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F06B87" w:rsidRPr="00F06B87" w:rsidTr="008560A7">
        <w:trPr>
          <w:gridBefore w:val="2"/>
          <w:wBefore w:w="33" w:type="dxa"/>
          <w:trHeight w:val="105"/>
        </w:trPr>
        <w:tc>
          <w:tcPr>
            <w:tcW w:w="986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8. Способ предоставления Регистратору документов, являющихся основанием для совершения операции в реестре:</w:t>
            </w:r>
          </w:p>
        </w:tc>
      </w:tr>
      <w:tr w:rsidR="00F06B87" w:rsidRPr="00F06B87" w:rsidTr="008560A7">
        <w:trPr>
          <w:gridBefore w:val="2"/>
          <w:wBefore w:w="33" w:type="dxa"/>
          <w:trHeight w:val="105"/>
        </w:trPr>
        <w:tc>
          <w:tcPr>
            <w:tcW w:w="4929" w:type="dxa"/>
            <w:gridSpan w:val="24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 xml:space="preserve">Почтовым отправлением </w:t>
            </w: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223564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r>
            <w:r w:rsidR="00223564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separate"/>
            </w: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3402" w:type="dxa"/>
            <w:gridSpan w:val="21"/>
            <w:vAlign w:val="center"/>
          </w:tcPr>
          <w:p w:rsidR="00F06B87" w:rsidRPr="00F06B87" w:rsidRDefault="00F06B87" w:rsidP="00F06B87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 xml:space="preserve">Уполномоченным представителем </w:t>
            </w: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223564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r>
            <w:r w:rsidR="00223564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separate"/>
            </w: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529" w:type="dxa"/>
            <w:gridSpan w:val="2"/>
            <w:vAlign w:val="center"/>
          </w:tcPr>
          <w:p w:rsidR="00F06B87" w:rsidRPr="00F06B87" w:rsidRDefault="00F06B87" w:rsidP="00F06B87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</w:p>
        </w:tc>
      </w:tr>
      <w:tr w:rsidR="008560A7" w:rsidRPr="00F06B87" w:rsidTr="001D38E3">
        <w:trPr>
          <w:gridBefore w:val="1"/>
          <w:wBefore w:w="21" w:type="dxa"/>
          <w:trHeight w:val="57"/>
        </w:trPr>
        <w:tc>
          <w:tcPr>
            <w:tcW w:w="9872" w:type="dxa"/>
            <w:gridSpan w:val="48"/>
            <w:tcMar>
              <w:left w:w="0" w:type="dxa"/>
              <w:right w:w="0" w:type="dxa"/>
            </w:tcMar>
            <w:vAlign w:val="center"/>
          </w:tcPr>
          <w:p w:rsidR="008560A7" w:rsidRPr="00F06B87" w:rsidRDefault="008560A7" w:rsidP="001D38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8560A7" w:rsidRPr="00310CE3" w:rsidTr="001D38E3">
        <w:trPr>
          <w:gridBefore w:val="1"/>
          <w:wBefore w:w="21" w:type="dxa"/>
          <w:trHeight w:val="57"/>
        </w:trPr>
        <w:tc>
          <w:tcPr>
            <w:tcW w:w="9872" w:type="dxa"/>
            <w:gridSpan w:val="4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9</w:t>
            </w:r>
            <w:r w:rsidRPr="00F06B87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.Сведения о должностных лицах, имеющих право в соответствии с Уставом действовать от имени юридического лица без доверенности:</w:t>
            </w:r>
          </w:p>
        </w:tc>
      </w:tr>
      <w:tr w:rsidR="008560A7" w:rsidRPr="00310CE3" w:rsidTr="001D38E3">
        <w:trPr>
          <w:gridBefore w:val="1"/>
          <w:wBefore w:w="21" w:type="dxa"/>
          <w:trHeight w:val="263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Ф.И.О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272818061"/>
            <w:placeholder>
              <w:docPart w:val="A9411B5532A2457B88DB8E11763BEA27"/>
            </w:placeholder>
            <w:showingPlcHdr/>
            <w:text/>
          </w:sdtPr>
          <w:sdtEndPr/>
          <w:sdtContent>
            <w:tc>
              <w:tcPr>
                <w:tcW w:w="9206" w:type="dxa"/>
                <w:gridSpan w:val="45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60A7" w:rsidRPr="00310CE3" w:rsidRDefault="008560A7" w:rsidP="001D38E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560A7" w:rsidRPr="00310CE3" w:rsidTr="001D38E3">
        <w:trPr>
          <w:gridBefore w:val="1"/>
          <w:wBefore w:w="21" w:type="dxa"/>
          <w:trHeight w:val="267"/>
        </w:trPr>
        <w:tc>
          <w:tcPr>
            <w:tcW w:w="3069" w:type="dxa"/>
            <w:gridSpan w:val="15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До</w:t>
            </w: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кумент, удостоверяющий личность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245656154"/>
            <w:placeholder>
              <w:docPart w:val="BCB745B44FC3406890AF9F929B6C7299"/>
            </w:placeholder>
            <w:showingPlcHdr/>
            <w:text/>
          </w:sdtPr>
          <w:sdtEndPr/>
          <w:sdtContent>
            <w:tc>
              <w:tcPr>
                <w:tcW w:w="2270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8560A7" w:rsidRPr="00310CE3" w:rsidRDefault="008560A7" w:rsidP="001D38E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80" w:type="dxa"/>
            <w:gridSpan w:val="10"/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серия, номер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018439393"/>
            <w:placeholder>
              <w:docPart w:val="A356B17FAF3E4E5F928655AFD3D09394"/>
            </w:placeholder>
            <w:showingPlcHdr/>
            <w:text/>
          </w:sdtPr>
          <w:sdtEndPr/>
          <w:sdtContent>
            <w:tc>
              <w:tcPr>
                <w:tcW w:w="3253" w:type="dxa"/>
                <w:gridSpan w:val="12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60A7" w:rsidRPr="00310CE3" w:rsidRDefault="008560A7" w:rsidP="001D38E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560A7" w:rsidRPr="00310CE3" w:rsidTr="001D38E3">
        <w:trPr>
          <w:gridBefore w:val="1"/>
          <w:wBefore w:w="21" w:type="dxa"/>
          <w:trHeight w:val="285"/>
        </w:trPr>
        <w:tc>
          <w:tcPr>
            <w:tcW w:w="1661" w:type="dxa"/>
            <w:gridSpan w:val="9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Кем и когда </w:t>
            </w:r>
            <w:proofErr w:type="gramStart"/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выдан</w:t>
            </w:r>
            <w:proofErr w:type="gramEnd"/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524544667"/>
            <w:placeholder>
              <w:docPart w:val="28880D00A3D74FC9AEB6A760AAA345E2"/>
            </w:placeholder>
            <w:showingPlcHdr/>
            <w:text/>
          </w:sdtPr>
          <w:sdtEndPr/>
          <w:sdtContent>
            <w:tc>
              <w:tcPr>
                <w:tcW w:w="8211" w:type="dxa"/>
                <w:gridSpan w:val="39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60A7" w:rsidRPr="00310CE3" w:rsidRDefault="008560A7" w:rsidP="001D38E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560A7" w:rsidRPr="00310CE3" w:rsidTr="001D38E3">
        <w:trPr>
          <w:gridBefore w:val="1"/>
          <w:wBefore w:w="21" w:type="dxa"/>
          <w:trHeight w:val="275"/>
        </w:trPr>
        <w:tc>
          <w:tcPr>
            <w:tcW w:w="1098" w:type="dxa"/>
            <w:gridSpan w:val="4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Должность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561013652"/>
            <w:placeholder>
              <w:docPart w:val="92C8F89271FE40D29D7E031D7DA37D13"/>
            </w:placeholder>
            <w:showingPlcHdr/>
            <w:text/>
          </w:sdtPr>
          <w:sdtEndPr/>
          <w:sdtContent>
            <w:tc>
              <w:tcPr>
                <w:tcW w:w="3839" w:type="dxa"/>
                <w:gridSpan w:val="21"/>
                <w:tcBorders>
                  <w:bottom w:val="single" w:sz="4" w:space="0" w:color="auto"/>
                </w:tcBorders>
                <w:vAlign w:val="center"/>
              </w:tcPr>
              <w:p w:rsidR="008560A7" w:rsidRPr="00310CE3" w:rsidRDefault="008560A7" w:rsidP="001D38E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706" w:type="dxa"/>
            <w:gridSpan w:val="12"/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Образец подписи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794720423"/>
            <w:placeholder>
              <w:docPart w:val="C0F1EAB9DFBD48A9B74E6A56E1BB5357"/>
            </w:placeholder>
            <w:showingPlcHdr/>
            <w:text/>
          </w:sdtPr>
          <w:sdtEndPr/>
          <w:sdtContent>
            <w:tc>
              <w:tcPr>
                <w:tcW w:w="3229" w:type="dxa"/>
                <w:gridSpan w:val="11"/>
                <w:tcBorders>
                  <w:right w:val="single" w:sz="4" w:space="0" w:color="auto"/>
                </w:tcBorders>
                <w:vAlign w:val="center"/>
              </w:tcPr>
              <w:p w:rsidR="008560A7" w:rsidRPr="00310CE3" w:rsidRDefault="008560A7" w:rsidP="001D38E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560A7" w:rsidRPr="00310CE3" w:rsidTr="001D38E3">
        <w:trPr>
          <w:gridBefore w:val="1"/>
          <w:wBefore w:w="21" w:type="dxa"/>
          <w:trHeight w:val="265"/>
        </w:trPr>
        <w:tc>
          <w:tcPr>
            <w:tcW w:w="9872" w:type="dxa"/>
            <w:gridSpan w:val="4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8560A7" w:rsidRPr="00310CE3" w:rsidTr="001D38E3">
        <w:trPr>
          <w:gridBefore w:val="1"/>
          <w:wBefore w:w="21" w:type="dxa"/>
          <w:trHeight w:val="283"/>
        </w:trPr>
        <w:tc>
          <w:tcPr>
            <w:tcW w:w="666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Ф.И.О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497022648"/>
            <w:placeholder>
              <w:docPart w:val="FE2B7C38B91043B2A0018CB37E55254D"/>
            </w:placeholder>
            <w:showingPlcHdr/>
            <w:text/>
          </w:sdtPr>
          <w:sdtEndPr/>
          <w:sdtContent>
            <w:tc>
              <w:tcPr>
                <w:tcW w:w="9206" w:type="dxa"/>
                <w:gridSpan w:val="45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60A7" w:rsidRPr="00310CE3" w:rsidRDefault="008560A7" w:rsidP="001D38E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560A7" w:rsidRPr="00310CE3" w:rsidTr="001D38E3">
        <w:trPr>
          <w:gridBefore w:val="1"/>
          <w:wBefore w:w="21" w:type="dxa"/>
          <w:trHeight w:val="57"/>
        </w:trPr>
        <w:tc>
          <w:tcPr>
            <w:tcW w:w="3069" w:type="dxa"/>
            <w:gridSpan w:val="15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До</w:t>
            </w: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кумент, удостоверяющий личность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763876986"/>
            <w:placeholder>
              <w:docPart w:val="02F0DC975693474181CD9D1E464DC94B"/>
            </w:placeholder>
            <w:showingPlcHdr/>
            <w:text/>
          </w:sdtPr>
          <w:sdtEndPr/>
          <w:sdtContent>
            <w:tc>
              <w:tcPr>
                <w:tcW w:w="2270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8560A7" w:rsidRPr="00310CE3" w:rsidRDefault="008560A7" w:rsidP="001D38E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80" w:type="dxa"/>
            <w:gridSpan w:val="10"/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серия, номер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806740490"/>
            <w:placeholder>
              <w:docPart w:val="D7A42596E2DB430C97E949249F1472FF"/>
            </w:placeholder>
            <w:showingPlcHdr/>
            <w:text/>
          </w:sdtPr>
          <w:sdtEndPr/>
          <w:sdtContent>
            <w:tc>
              <w:tcPr>
                <w:tcW w:w="3253" w:type="dxa"/>
                <w:gridSpan w:val="12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60A7" w:rsidRPr="00310CE3" w:rsidRDefault="008560A7" w:rsidP="001D38E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560A7" w:rsidRPr="00310CE3" w:rsidTr="001D38E3">
        <w:trPr>
          <w:gridBefore w:val="1"/>
          <w:wBefore w:w="21" w:type="dxa"/>
          <w:trHeight w:val="283"/>
        </w:trPr>
        <w:tc>
          <w:tcPr>
            <w:tcW w:w="1661" w:type="dxa"/>
            <w:gridSpan w:val="9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Кем и когда </w:t>
            </w:r>
            <w:proofErr w:type="gramStart"/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выдан</w:t>
            </w:r>
            <w:proofErr w:type="gramEnd"/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549109750"/>
            <w:placeholder>
              <w:docPart w:val="E4CBD2E8369742C7A053AAC20995D747"/>
            </w:placeholder>
            <w:showingPlcHdr/>
            <w:text/>
          </w:sdtPr>
          <w:sdtEndPr/>
          <w:sdtContent>
            <w:tc>
              <w:tcPr>
                <w:tcW w:w="8211" w:type="dxa"/>
                <w:gridSpan w:val="39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60A7" w:rsidRPr="00310CE3" w:rsidRDefault="008560A7" w:rsidP="001D38E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560A7" w:rsidRPr="00310CE3" w:rsidTr="001D38E3">
        <w:trPr>
          <w:gridBefore w:val="1"/>
          <w:wBefore w:w="21" w:type="dxa"/>
          <w:trHeight w:val="283"/>
        </w:trPr>
        <w:tc>
          <w:tcPr>
            <w:tcW w:w="1098" w:type="dxa"/>
            <w:gridSpan w:val="4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Должность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614732511"/>
            <w:placeholder>
              <w:docPart w:val="61A28EF8C88C4D02B359442130C4C936"/>
            </w:placeholder>
            <w:showingPlcHdr/>
            <w:text/>
          </w:sdtPr>
          <w:sdtEndPr/>
          <w:sdtContent>
            <w:tc>
              <w:tcPr>
                <w:tcW w:w="3839" w:type="dxa"/>
                <w:gridSpan w:val="21"/>
                <w:tcBorders>
                  <w:bottom w:val="single" w:sz="4" w:space="0" w:color="auto"/>
                </w:tcBorders>
                <w:vAlign w:val="center"/>
              </w:tcPr>
              <w:p w:rsidR="008560A7" w:rsidRPr="00310CE3" w:rsidRDefault="008560A7" w:rsidP="001D38E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706" w:type="dxa"/>
            <w:gridSpan w:val="12"/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Образец подписи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561374621"/>
            <w:placeholder>
              <w:docPart w:val="C284ED36F15444C6ACE8A472141793AF"/>
            </w:placeholder>
            <w:showingPlcHdr/>
            <w:text/>
          </w:sdtPr>
          <w:sdtEndPr/>
          <w:sdtContent>
            <w:tc>
              <w:tcPr>
                <w:tcW w:w="3229" w:type="dxa"/>
                <w:gridSpan w:val="11"/>
                <w:tcBorders>
                  <w:right w:val="single" w:sz="4" w:space="0" w:color="auto"/>
                </w:tcBorders>
                <w:vAlign w:val="center"/>
              </w:tcPr>
              <w:p w:rsidR="008560A7" w:rsidRPr="00310CE3" w:rsidRDefault="008560A7" w:rsidP="001D38E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560A7" w:rsidRPr="00310CE3" w:rsidTr="001D38E3">
        <w:trPr>
          <w:gridBefore w:val="1"/>
          <w:wBefore w:w="21" w:type="dxa"/>
          <w:trHeight w:val="283"/>
        </w:trPr>
        <w:tc>
          <w:tcPr>
            <w:tcW w:w="9872" w:type="dxa"/>
            <w:gridSpan w:val="4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8560A7" w:rsidRPr="00310CE3" w:rsidTr="001D38E3">
        <w:trPr>
          <w:gridBefore w:val="1"/>
          <w:wBefore w:w="21" w:type="dxa"/>
          <w:trHeight w:val="57"/>
        </w:trPr>
        <w:tc>
          <w:tcPr>
            <w:tcW w:w="9872" w:type="dxa"/>
            <w:gridSpan w:val="4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10. Подтверждаю достоверность сведений, указанных в настоящей Анкете, а также подтверждаю свое волеизъявление о способе предоставления настоящей Анкеты Регистратору, указанном в п. 8.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</w:p>
        </w:tc>
      </w:tr>
      <w:tr w:rsidR="008560A7" w:rsidRPr="00310CE3" w:rsidTr="001D38E3">
        <w:trPr>
          <w:gridBefore w:val="1"/>
          <w:wBefore w:w="21" w:type="dxa"/>
          <w:trHeight w:val="397"/>
        </w:trPr>
        <w:tc>
          <w:tcPr>
            <w:tcW w:w="394" w:type="dxa"/>
            <w:gridSpan w:val="2"/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  <w:t>№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578480226"/>
            <w:placeholder>
              <w:docPart w:val="5949E14411934E49A60CC3C2A8DDCC95"/>
            </w:placeholder>
            <w:showingPlcHdr/>
            <w:text/>
          </w:sdtPr>
          <w:sdtEndPr/>
          <w:sdtContent>
            <w:tc>
              <w:tcPr>
                <w:tcW w:w="849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8560A7" w:rsidRPr="00310CE3" w:rsidRDefault="008560A7" w:rsidP="001D38E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8" w:type="dxa"/>
            <w:gridSpan w:val="5"/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  <w:t>Дата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186973975"/>
            <w:placeholder>
              <w:docPart w:val="819294172BB14D75B60BDE5971128D39"/>
            </w:placeholder>
            <w:showingPlcHdr/>
            <w:text/>
          </w:sdtPr>
          <w:sdtEndPr/>
          <w:sdtContent>
            <w:tc>
              <w:tcPr>
                <w:tcW w:w="1418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8560A7" w:rsidRPr="00310CE3" w:rsidRDefault="008560A7" w:rsidP="001D38E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  <w:t>/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306010737"/>
            <w:placeholder>
              <w:docPart w:val="CFD7217A9EA6494DAF7A7B7CF381EC26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17"/>
                <w:tcBorders>
                  <w:bottom w:val="single" w:sz="4" w:space="0" w:color="auto"/>
                </w:tcBorders>
                <w:vAlign w:val="center"/>
              </w:tcPr>
              <w:p w:rsidR="008560A7" w:rsidRPr="00310CE3" w:rsidRDefault="008560A7" w:rsidP="001D38E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gridSpan w:val="3"/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  <w:t>/</w:t>
            </w:r>
          </w:p>
        </w:tc>
        <w:tc>
          <w:tcPr>
            <w:tcW w:w="3101" w:type="dxa"/>
            <w:gridSpan w:val="10"/>
            <w:tcBorders>
              <w:bottom w:val="single" w:sz="4" w:space="0" w:color="auto"/>
            </w:tcBorders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8560A7" w:rsidRPr="00310CE3" w:rsidTr="001D38E3">
        <w:trPr>
          <w:gridBefore w:val="1"/>
          <w:wBefore w:w="21" w:type="dxa"/>
          <w:trHeight w:val="57"/>
        </w:trPr>
        <w:tc>
          <w:tcPr>
            <w:tcW w:w="394" w:type="dxa"/>
            <w:gridSpan w:val="2"/>
            <w:tcMar>
              <w:left w:w="0" w:type="dxa"/>
              <w:right w:w="0" w:type="dxa"/>
            </w:tcMar>
            <w:vAlign w:val="center"/>
          </w:tcPr>
          <w:p w:rsidR="008560A7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849" w:type="dxa"/>
            <w:gridSpan w:val="4"/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708" w:type="dxa"/>
            <w:gridSpan w:val="5"/>
            <w:vAlign w:val="center"/>
          </w:tcPr>
          <w:p w:rsidR="008560A7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1418" w:type="dxa"/>
            <w:gridSpan w:val="6"/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283" w:type="dxa"/>
            <w:vAlign w:val="center"/>
          </w:tcPr>
          <w:p w:rsidR="008560A7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2835" w:type="dxa"/>
            <w:gridSpan w:val="17"/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8"/>
                <w:szCs w:val="17"/>
                <w:vertAlign w:val="superscript"/>
                <w:lang w:eastAsia="ar-SA"/>
              </w:rPr>
              <w:t>(Ф.И.О.)</w:t>
            </w:r>
          </w:p>
        </w:tc>
        <w:tc>
          <w:tcPr>
            <w:tcW w:w="284" w:type="dxa"/>
            <w:gridSpan w:val="3"/>
            <w:vAlign w:val="center"/>
          </w:tcPr>
          <w:p w:rsidR="008560A7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3101" w:type="dxa"/>
            <w:gridSpan w:val="10"/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8"/>
                <w:szCs w:val="17"/>
                <w:vertAlign w:val="superscript"/>
                <w:lang w:eastAsia="ar-SA"/>
              </w:rPr>
              <w:t>(Подпись)</w:t>
            </w:r>
          </w:p>
        </w:tc>
      </w:tr>
      <w:tr w:rsidR="008560A7" w:rsidRPr="00310CE3" w:rsidTr="001D38E3">
        <w:trPr>
          <w:gridBefore w:val="1"/>
          <w:wBefore w:w="21" w:type="dxa"/>
          <w:trHeight w:val="57"/>
        </w:trPr>
        <w:tc>
          <w:tcPr>
            <w:tcW w:w="9872" w:type="dxa"/>
            <w:gridSpan w:val="48"/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8560A7" w:rsidRPr="00310CE3" w:rsidTr="001D38E3">
        <w:trPr>
          <w:gridBefore w:val="1"/>
          <w:wBefore w:w="21" w:type="dxa"/>
          <w:trHeight w:val="57"/>
        </w:trPr>
        <w:tc>
          <w:tcPr>
            <w:tcW w:w="4512" w:type="dxa"/>
            <w:gridSpan w:val="2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11. Образец печати</w:t>
            </w:r>
            <w:r w:rsidRPr="00F06B87">
              <w:rPr>
                <w:rFonts w:ascii="Arial" w:eastAsia="Times New Roman" w:hAnsi="Arial" w:cs="Arial"/>
                <w:bCs/>
                <w:sz w:val="17"/>
                <w:szCs w:val="17"/>
                <w:lang w:val="en-US" w:eastAsia="ar-SA"/>
              </w:rPr>
              <w:t>:</w:t>
            </w:r>
          </w:p>
        </w:tc>
        <w:tc>
          <w:tcPr>
            <w:tcW w:w="425" w:type="dxa"/>
            <w:gridSpan w:val="3"/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935" w:type="dxa"/>
            <w:gridSpan w:val="23"/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Подпись проставлена в присутствии уполномоченного лица Регистратора</w:t>
            </w:r>
          </w:p>
        </w:tc>
      </w:tr>
      <w:tr w:rsidR="008560A7" w:rsidRPr="00310CE3" w:rsidTr="001D38E3">
        <w:trPr>
          <w:gridBefore w:val="1"/>
          <w:wBefore w:w="21" w:type="dxa"/>
          <w:trHeight w:val="57"/>
        </w:trPr>
        <w:tc>
          <w:tcPr>
            <w:tcW w:w="4512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935" w:type="dxa"/>
            <w:gridSpan w:val="23"/>
            <w:tcBorders>
              <w:left w:val="nil"/>
            </w:tcBorders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8560A7" w:rsidRPr="00310CE3" w:rsidTr="001D38E3">
        <w:trPr>
          <w:gridBefore w:val="1"/>
          <w:wBefore w:w="21" w:type="dxa"/>
          <w:trHeight w:val="57"/>
        </w:trPr>
        <w:tc>
          <w:tcPr>
            <w:tcW w:w="4512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935" w:type="dxa"/>
            <w:gridSpan w:val="23"/>
            <w:tcBorders>
              <w:left w:val="nil"/>
            </w:tcBorders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8560A7" w:rsidRPr="00310CE3" w:rsidTr="001D38E3">
        <w:trPr>
          <w:gridBefore w:val="1"/>
          <w:wBefore w:w="21" w:type="dxa"/>
          <w:trHeight w:val="57"/>
        </w:trPr>
        <w:tc>
          <w:tcPr>
            <w:tcW w:w="4512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935" w:type="dxa"/>
            <w:gridSpan w:val="23"/>
            <w:tcBorders>
              <w:left w:val="nil"/>
            </w:tcBorders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8560A7" w:rsidRPr="00310CE3" w:rsidTr="001D38E3">
        <w:trPr>
          <w:gridBefore w:val="1"/>
          <w:wBefore w:w="21" w:type="dxa"/>
          <w:trHeight w:val="57"/>
        </w:trPr>
        <w:tc>
          <w:tcPr>
            <w:tcW w:w="4512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2272" w:type="dxa"/>
            <w:gridSpan w:val="16"/>
            <w:tcBorders>
              <w:left w:val="nil"/>
              <w:bottom w:val="single" w:sz="4" w:space="0" w:color="auto"/>
            </w:tcBorders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284" w:type="dxa"/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  <w:t>/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97640489"/>
            <w:placeholder>
              <w:docPart w:val="E94DBA54E6BD484F90A0575EE649ACB8"/>
            </w:placeholder>
            <w:showingPlcHdr/>
            <w:text/>
          </w:sdtPr>
          <w:sdtEndPr/>
          <w:sdtContent>
            <w:tc>
              <w:tcPr>
                <w:tcW w:w="2379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8560A7" w:rsidRPr="00310CE3" w:rsidRDefault="008560A7" w:rsidP="001D38E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560A7" w:rsidRPr="00310CE3" w:rsidTr="001D38E3">
        <w:trPr>
          <w:gridBefore w:val="1"/>
          <w:wBefore w:w="21" w:type="dxa"/>
          <w:trHeight w:val="57"/>
        </w:trPr>
        <w:tc>
          <w:tcPr>
            <w:tcW w:w="4512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2272" w:type="dxa"/>
            <w:gridSpan w:val="16"/>
            <w:tcBorders>
              <w:top w:val="single" w:sz="4" w:space="0" w:color="auto"/>
              <w:left w:val="nil"/>
            </w:tcBorders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2"/>
                <w:szCs w:val="12"/>
                <w:lang w:eastAsia="ar-SA"/>
              </w:rPr>
              <w:t>(По</w:t>
            </w:r>
            <w:r>
              <w:rPr>
                <w:rFonts w:ascii="Arial" w:eastAsia="Times New Roman" w:hAnsi="Arial" w:cs="Arial"/>
                <w:sz w:val="12"/>
                <w:szCs w:val="12"/>
                <w:lang w:eastAsia="ar-SA"/>
              </w:rPr>
              <w:t>д</w:t>
            </w:r>
            <w:r w:rsidRPr="00F06B87">
              <w:rPr>
                <w:rFonts w:ascii="Arial" w:eastAsia="Times New Roman" w:hAnsi="Arial" w:cs="Arial"/>
                <w:sz w:val="12"/>
                <w:szCs w:val="12"/>
                <w:lang w:eastAsia="ar-SA"/>
              </w:rPr>
              <w:t>пись)</w:t>
            </w:r>
          </w:p>
        </w:tc>
        <w:tc>
          <w:tcPr>
            <w:tcW w:w="284" w:type="dxa"/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2379" w:type="dxa"/>
            <w:gridSpan w:val="6"/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bCs/>
                <w:sz w:val="12"/>
                <w:szCs w:val="12"/>
                <w:lang w:eastAsia="ar-SA"/>
              </w:rPr>
              <w:t>(Ф.И.О.)</w:t>
            </w:r>
          </w:p>
        </w:tc>
      </w:tr>
      <w:tr w:rsidR="008560A7" w:rsidRPr="00310CE3" w:rsidTr="001D38E3">
        <w:trPr>
          <w:gridBefore w:val="1"/>
          <w:wBefore w:w="21" w:type="dxa"/>
          <w:trHeight w:val="57"/>
        </w:trPr>
        <w:tc>
          <w:tcPr>
            <w:tcW w:w="4512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935" w:type="dxa"/>
            <w:gridSpan w:val="23"/>
            <w:tcBorders>
              <w:left w:val="nil"/>
            </w:tcBorders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8560A7" w:rsidRPr="00310CE3" w:rsidTr="001D38E3">
        <w:trPr>
          <w:gridBefore w:val="1"/>
          <w:wBefore w:w="21" w:type="dxa"/>
          <w:trHeight w:val="57"/>
        </w:trPr>
        <w:tc>
          <w:tcPr>
            <w:tcW w:w="4512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935" w:type="dxa"/>
            <w:gridSpan w:val="23"/>
            <w:tcBorders>
              <w:left w:val="nil"/>
            </w:tcBorders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8560A7" w:rsidRPr="00310CE3" w:rsidTr="001D38E3">
        <w:trPr>
          <w:gridBefore w:val="1"/>
          <w:wBefore w:w="21" w:type="dxa"/>
          <w:trHeight w:val="57"/>
        </w:trPr>
        <w:tc>
          <w:tcPr>
            <w:tcW w:w="4512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935" w:type="dxa"/>
            <w:gridSpan w:val="23"/>
            <w:tcBorders>
              <w:left w:val="nil"/>
            </w:tcBorders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8560A7" w:rsidRPr="00310CE3" w:rsidTr="001D38E3">
        <w:trPr>
          <w:gridBefore w:val="1"/>
          <w:wBefore w:w="21" w:type="dxa"/>
          <w:trHeight w:val="340"/>
        </w:trPr>
        <w:tc>
          <w:tcPr>
            <w:tcW w:w="4512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2556" w:type="dxa"/>
            <w:gridSpan w:val="17"/>
            <w:tcBorders>
              <w:left w:val="nil"/>
              <w:right w:val="single" w:sz="4" w:space="0" w:color="auto"/>
            </w:tcBorders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130391923"/>
            <w:placeholder>
              <w:docPart w:val="5D75ADEF355D41E99DB3D1DCA1A2C0D5"/>
            </w:placeholder>
            <w:showingPlcHdr/>
            <w:text/>
          </w:sdtPr>
          <w:sdtEndPr/>
          <w:sdtContent>
            <w:tc>
              <w:tcPr>
                <w:tcW w:w="237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60A7" w:rsidRPr="00310CE3" w:rsidRDefault="008560A7" w:rsidP="001D38E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560A7" w:rsidRPr="00310CE3" w:rsidTr="001D38E3">
        <w:trPr>
          <w:gridBefore w:val="1"/>
          <w:wBefore w:w="21" w:type="dxa"/>
          <w:trHeight w:val="57"/>
        </w:trPr>
        <w:tc>
          <w:tcPr>
            <w:tcW w:w="4512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25" w:type="dxa"/>
            <w:gridSpan w:val="3"/>
            <w:tcBorders>
              <w:left w:val="single" w:sz="4" w:space="0" w:color="auto"/>
            </w:tcBorders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2556" w:type="dxa"/>
            <w:gridSpan w:val="17"/>
            <w:tcBorders>
              <w:left w:val="nil"/>
            </w:tcBorders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2379" w:type="dxa"/>
            <w:gridSpan w:val="6"/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Дата заполнения</w:t>
            </w:r>
          </w:p>
        </w:tc>
      </w:tr>
      <w:tr w:rsidR="008560A7" w:rsidRPr="00F06B87" w:rsidTr="008560A7">
        <w:trPr>
          <w:gridBefore w:val="2"/>
          <w:wBefore w:w="33" w:type="dxa"/>
          <w:trHeight w:val="105"/>
        </w:trPr>
        <w:tc>
          <w:tcPr>
            <w:tcW w:w="4929" w:type="dxa"/>
            <w:gridSpan w:val="24"/>
            <w:tcMar>
              <w:left w:w="0" w:type="dxa"/>
              <w:right w:w="0" w:type="dxa"/>
            </w:tcMar>
            <w:vAlign w:val="center"/>
          </w:tcPr>
          <w:p w:rsidR="008560A7" w:rsidRPr="00F06B87" w:rsidRDefault="008560A7" w:rsidP="00F06B87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</w:p>
        </w:tc>
        <w:tc>
          <w:tcPr>
            <w:tcW w:w="3402" w:type="dxa"/>
            <w:gridSpan w:val="21"/>
            <w:vAlign w:val="center"/>
          </w:tcPr>
          <w:p w:rsidR="008560A7" w:rsidRPr="00F06B87" w:rsidRDefault="008560A7" w:rsidP="00F06B87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8560A7" w:rsidRPr="00F06B87" w:rsidRDefault="008560A7" w:rsidP="00F06B87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</w:p>
        </w:tc>
      </w:tr>
    </w:tbl>
    <w:p w:rsidR="00295384" w:rsidRPr="008D17E3" w:rsidRDefault="00295384" w:rsidP="007A53B5">
      <w:pPr>
        <w:shd w:val="clear" w:color="auto" w:fill="FFFFFF"/>
        <w:spacing w:after="0" w:line="240" w:lineRule="atLeast"/>
        <w:jc w:val="center"/>
        <w:textAlignment w:val="baseline"/>
        <w:rPr>
          <w:rFonts w:eastAsia="Times New Roman" w:cs="Times New Roman"/>
          <w:color w:val="000000"/>
          <w:spacing w:val="-1"/>
          <w:sz w:val="24"/>
          <w:szCs w:val="24"/>
          <w:lang w:eastAsia="ar-SA"/>
        </w:rPr>
      </w:pPr>
    </w:p>
    <w:sectPr w:rsidR="00295384" w:rsidRPr="008D17E3" w:rsidSect="00357F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080" w:bottom="1276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64" w:rsidRDefault="00223564" w:rsidP="000A38CC">
      <w:pPr>
        <w:spacing w:after="0" w:line="240" w:lineRule="auto"/>
      </w:pPr>
      <w:r>
        <w:separator/>
      </w:r>
    </w:p>
  </w:endnote>
  <w:endnote w:type="continuationSeparator" w:id="0">
    <w:p w:rsidR="00223564" w:rsidRDefault="00223564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B1103A" w:rsidRPr="00AF3637" w:rsidTr="00B1103A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B1103A" w:rsidRDefault="00B1103A" w:rsidP="00B1103A">
          <w:pPr>
            <w:pStyle w:val="af2"/>
            <w:spacing w:after="120"/>
            <w:jc w:val="both"/>
            <w:rPr>
              <w:rFonts w:ascii="Arial" w:hAnsi="Arial" w:cs="Arial"/>
              <w:i/>
              <w:sz w:val="12"/>
              <w:szCs w:val="12"/>
            </w:rPr>
          </w:pPr>
          <w:r>
            <w:rPr>
              <w:rFonts w:ascii="Arial" w:hAnsi="Arial" w:cs="Arial"/>
              <w:i/>
              <w:sz w:val="12"/>
              <w:szCs w:val="12"/>
            </w:rPr>
            <w:t>*</w:t>
          </w:r>
          <w:r w:rsidRPr="00A6061D">
            <w:rPr>
              <w:rFonts w:ascii="Arial" w:hAnsi="Arial" w:cs="Arial"/>
              <w:i/>
              <w:sz w:val="12"/>
              <w:szCs w:val="12"/>
            </w:rPr>
            <w:t xml:space="preserve"> </w:t>
          </w:r>
          <w:r>
            <w:rPr>
              <w:rFonts w:ascii="Arial" w:hAnsi="Arial" w:cs="Arial"/>
              <w:i/>
              <w:sz w:val="12"/>
              <w:szCs w:val="12"/>
            </w:rPr>
            <w:t xml:space="preserve">В случае если функции единоличного исполнительного органа эмитента переданы другому юридическому лицу заполнение Анкеты Управляющей организации ЮЛ (форма № </w:t>
          </w:r>
          <w:r w:rsidR="00AD7D54">
            <w:rPr>
              <w:rFonts w:ascii="Arial" w:hAnsi="Arial" w:cs="Arial"/>
              <w:i/>
              <w:sz w:val="12"/>
              <w:szCs w:val="12"/>
            </w:rPr>
            <w:t>4</w:t>
          </w:r>
          <w:r>
            <w:rPr>
              <w:rFonts w:ascii="Arial" w:hAnsi="Arial" w:cs="Arial"/>
              <w:i/>
              <w:sz w:val="12"/>
              <w:szCs w:val="12"/>
            </w:rPr>
            <w:t>) обязательно</w:t>
          </w:r>
        </w:p>
        <w:p w:rsidR="00B1103A" w:rsidRPr="009036F0" w:rsidRDefault="00B1103A" w:rsidP="00B1103A">
          <w:pPr>
            <w:pStyle w:val="af2"/>
            <w:spacing w:after="120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 w:rsidRPr="009036F0">
            <w:rPr>
              <w:rFonts w:ascii="Arial" w:hAnsi="Arial" w:cs="Arial"/>
              <w:b/>
              <w:i/>
              <w:sz w:val="12"/>
              <w:szCs w:val="12"/>
            </w:rPr>
            <w:t xml:space="preserve">Заполнение опросного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листа (Форма – 001 СПВК</w:t>
          </w:r>
          <w:r w:rsidRPr="00F715A0">
            <w:rPr>
              <w:rFonts w:ascii="Arial" w:hAnsi="Arial" w:cs="Arial"/>
              <w:b/>
              <w:i/>
              <w:sz w:val="12"/>
              <w:szCs w:val="12"/>
            </w:rPr>
            <w:t xml:space="preserve"> ОЛ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ЮЛ</w:t>
          </w:r>
          <w:r w:rsidRPr="00F715A0">
            <w:rPr>
              <w:rFonts w:ascii="Arial" w:hAnsi="Arial" w:cs="Arial"/>
              <w:b/>
              <w:i/>
              <w:sz w:val="12"/>
              <w:szCs w:val="12"/>
            </w:rPr>
            <w:t>) обязательно</w:t>
          </w:r>
          <w:r w:rsidRPr="009036F0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</w:tc>
    </w:tr>
    <w:tr w:rsidR="00B1103A" w:rsidRPr="00AF3637" w:rsidTr="00B1103A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B1103A" w:rsidRPr="0015066F" w:rsidRDefault="00B1103A" w:rsidP="00B1103A">
          <w:pPr>
            <w:pStyle w:val="af2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15066F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B1103A" w:rsidRDefault="00B1103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3A" w:rsidRDefault="00B1103A">
    <w:pPr>
      <w:pStyle w:val="af2"/>
      <w:jc w:val="center"/>
    </w:pPr>
  </w:p>
  <w:p w:rsidR="00B1103A" w:rsidRDefault="00B1103A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3A" w:rsidRPr="00357F50" w:rsidRDefault="00B1103A">
    <w:pPr>
      <w:pStyle w:val="af2"/>
      <w:rPr>
        <w:i/>
        <w:sz w:val="14"/>
      </w:rPr>
    </w:pPr>
    <w:r w:rsidRPr="00357F50">
      <w:rPr>
        <w:i/>
        <w:sz w:val="14"/>
      </w:rPr>
      <w:t>Продолжение на обороте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64" w:rsidRDefault="00223564" w:rsidP="000A38CC">
      <w:pPr>
        <w:spacing w:after="0" w:line="240" w:lineRule="auto"/>
      </w:pPr>
      <w:r>
        <w:separator/>
      </w:r>
    </w:p>
  </w:footnote>
  <w:footnote w:type="continuationSeparator" w:id="0">
    <w:p w:rsidR="00223564" w:rsidRDefault="00223564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361"/>
      <w:gridCol w:w="3685"/>
      <w:gridCol w:w="1809"/>
    </w:tblGrid>
    <w:tr w:rsidR="00B1103A" w:rsidRPr="00CF7982" w:rsidTr="00B1103A">
      <w:tc>
        <w:tcPr>
          <w:tcW w:w="8046" w:type="dxa"/>
          <w:gridSpan w:val="2"/>
        </w:tcPr>
        <w:p w:rsidR="00B1103A" w:rsidRPr="00CF7982" w:rsidRDefault="00B1103A" w:rsidP="00B1103A">
          <w:pPr>
            <w:pStyle w:val="af0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</w:p>
      </w:tc>
      <w:tc>
        <w:tcPr>
          <w:tcW w:w="1809" w:type="dxa"/>
        </w:tcPr>
        <w:p w:rsidR="00B1103A" w:rsidRPr="00CF7982" w:rsidRDefault="00B1103A" w:rsidP="00AD7D54">
          <w:pPr>
            <w:pStyle w:val="af0"/>
            <w:rPr>
              <w:rFonts w:ascii="Times New Roman CYR" w:hAnsi="Times New Roman CYR"/>
              <w:i/>
              <w:sz w:val="16"/>
              <w:szCs w:val="16"/>
            </w:rPr>
          </w:pPr>
          <w:r w:rsidRPr="00AA3CE8">
            <w:rPr>
              <w:i/>
              <w:iCs/>
              <w:sz w:val="14"/>
              <w:szCs w:val="14"/>
            </w:rPr>
            <w:t>Форма №</w:t>
          </w:r>
          <w:r w:rsidR="00AD7D54">
            <w:rPr>
              <w:i/>
              <w:iCs/>
              <w:sz w:val="14"/>
              <w:szCs w:val="14"/>
            </w:rPr>
            <w:t>4</w:t>
          </w:r>
        </w:p>
      </w:tc>
    </w:tr>
    <w:tr w:rsidR="00B1103A" w:rsidRPr="00CF7982" w:rsidTr="00B1103A">
      <w:tc>
        <w:tcPr>
          <w:tcW w:w="4361" w:type="dxa"/>
        </w:tcPr>
        <w:p w:rsidR="00B1103A" w:rsidRPr="00CF7982" w:rsidRDefault="00B1103A" w:rsidP="00B1103A">
          <w:pPr>
            <w:pStyle w:val="af0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 w:rsidRPr="00CF7982">
            <w:rPr>
              <w:rFonts w:ascii="Times New Roman CYR" w:hAnsi="Times New Roman CYR"/>
              <w:i/>
              <w:sz w:val="16"/>
              <w:szCs w:val="16"/>
            </w:rPr>
            <w:t>Входящий номер _____________________</w:t>
          </w:r>
        </w:p>
      </w:tc>
      <w:tc>
        <w:tcPr>
          <w:tcW w:w="3685" w:type="dxa"/>
        </w:tcPr>
        <w:p w:rsidR="00B1103A" w:rsidRPr="00CF7982" w:rsidRDefault="00B1103A" w:rsidP="00B1103A">
          <w:pPr>
            <w:pStyle w:val="af0"/>
            <w:rPr>
              <w:rFonts w:ascii="Times New Roman CYR" w:hAnsi="Times New Roman CYR"/>
              <w:i/>
              <w:sz w:val="16"/>
              <w:szCs w:val="16"/>
            </w:rPr>
          </w:pPr>
          <w:r w:rsidRPr="00CF7982">
            <w:rPr>
              <w:rFonts w:ascii="Times New Roman CYR" w:hAnsi="Times New Roman CYR"/>
              <w:i/>
              <w:sz w:val="16"/>
              <w:szCs w:val="16"/>
            </w:rPr>
            <w:t>Дата регистрации _______.______._________</w:t>
          </w:r>
          <w:proofErr w:type="gramStart"/>
          <w:r w:rsidRPr="00CF7982">
            <w:rPr>
              <w:rFonts w:ascii="Times New Roman CYR" w:hAnsi="Times New Roman CYR"/>
              <w:i/>
              <w:sz w:val="16"/>
              <w:szCs w:val="16"/>
            </w:rPr>
            <w:t>г</w:t>
          </w:r>
          <w:proofErr w:type="gramEnd"/>
          <w:r w:rsidRPr="00CF7982">
            <w:rPr>
              <w:rFonts w:ascii="Times New Roman CYR" w:hAnsi="Times New Roman CYR"/>
              <w:i/>
              <w:sz w:val="16"/>
              <w:szCs w:val="16"/>
            </w:rPr>
            <w:t>.</w:t>
          </w:r>
        </w:p>
      </w:tc>
      <w:tc>
        <w:tcPr>
          <w:tcW w:w="1809" w:type="dxa"/>
        </w:tcPr>
        <w:p w:rsidR="00B1103A" w:rsidRPr="00CF7982" w:rsidRDefault="00B1103A" w:rsidP="00B1103A">
          <w:pPr>
            <w:pStyle w:val="af0"/>
            <w:rPr>
              <w:rFonts w:ascii="Times New Roman CYR" w:hAnsi="Times New Roman CYR"/>
              <w:i/>
              <w:sz w:val="16"/>
              <w:szCs w:val="16"/>
            </w:rPr>
          </w:pPr>
        </w:p>
      </w:tc>
    </w:tr>
  </w:tbl>
  <w:p w:rsidR="00B1103A" w:rsidRDefault="00B1103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005"/>
      <w:docPartObj>
        <w:docPartGallery w:val="Page Numbers (Top of Page)"/>
        <w:docPartUnique/>
      </w:docPartObj>
    </w:sdtPr>
    <w:sdtEndPr/>
    <w:sdtContent>
      <w:p w:rsidR="00B1103A" w:rsidRDefault="00B1103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1103A" w:rsidRPr="005A57A8" w:rsidRDefault="00B1103A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3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4946"/>
      <w:gridCol w:w="4947"/>
    </w:tblGrid>
    <w:tr w:rsidR="00B1103A" w:rsidRPr="00F06B87" w:rsidTr="00B71B7A">
      <w:trPr>
        <w:trHeight w:val="112"/>
      </w:trPr>
      <w:tc>
        <w:tcPr>
          <w:tcW w:w="4946" w:type="dxa"/>
        </w:tcPr>
        <w:p w:rsidR="00B1103A" w:rsidRPr="00F06B87" w:rsidRDefault="00B1028F" w:rsidP="00B1103A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B1103A" w:rsidRPr="003C6836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47" w:type="dxa"/>
        </w:tcPr>
        <w:p w:rsidR="00B1103A" w:rsidRPr="00F06B87" w:rsidRDefault="00B1103A" w:rsidP="00AD7D54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Форма № </w:t>
          </w:r>
          <w:r w:rsidR="00AD7D54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</w:t>
          </w:r>
        </w:p>
      </w:tc>
    </w:tr>
  </w:tbl>
  <w:p w:rsidR="00B1103A" w:rsidRDefault="00B1103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75pt;height:12.5pt" o:bullet="t">
        <v:imagedata r:id="rId1" o:title="clip_image001"/>
      </v:shape>
    </w:pict>
  </w:numPicBullet>
  <w:numPicBullet w:numPicBulletId="1">
    <w:pict>
      <v:shape id="_x0000_i10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5E7B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14D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564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1FE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57F50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1B51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0AC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0A7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D7D54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28F"/>
    <w:rsid w:val="00B1063F"/>
    <w:rsid w:val="00B10BAF"/>
    <w:rsid w:val="00B10EAF"/>
    <w:rsid w:val="00B1103A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1B7A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067D48B93A44ECBBE7EB1916114E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53F8C8-87E1-4294-9650-FE7E7879BB7E}"/>
      </w:docPartPr>
      <w:docPartBody>
        <w:p w:rsidR="00F34433" w:rsidRDefault="00F34433" w:rsidP="00F34433">
          <w:pPr>
            <w:pStyle w:val="99067D48B93A44ECBBE7EB1916114E8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B6E0477BFC094E19A15A634C7C899D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DEFBB4-0D4F-4FCD-B1A5-EBEFCC147D48}"/>
      </w:docPartPr>
      <w:docPartBody>
        <w:p w:rsidR="00F34433" w:rsidRDefault="00F34433" w:rsidP="00F34433">
          <w:pPr>
            <w:pStyle w:val="B6E0477BFC094E19A15A634C7C899DC4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FF17FFD670414D428910F40E8AE23C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CB5718-2F65-4034-B1F7-63C9EDECE664}"/>
      </w:docPartPr>
      <w:docPartBody>
        <w:p w:rsidR="00F34433" w:rsidRDefault="00F34433" w:rsidP="00F34433">
          <w:pPr>
            <w:pStyle w:val="FF17FFD670414D428910F40E8AE23C07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01A4EF48D8C4427B8EDC247FB709D7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DFB73D-4B79-4F47-AC8B-4D03474D5700}"/>
      </w:docPartPr>
      <w:docPartBody>
        <w:p w:rsidR="00F34433" w:rsidRDefault="00F34433" w:rsidP="00F34433">
          <w:pPr>
            <w:pStyle w:val="01A4EF48D8C4427B8EDC247FB709D70F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0144E050239B4459A766D8D42E2827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74E779-D2F2-4AB5-A6DA-536100020257}"/>
      </w:docPartPr>
      <w:docPartBody>
        <w:p w:rsidR="00F34433" w:rsidRDefault="00F34433" w:rsidP="00F34433">
          <w:pPr>
            <w:pStyle w:val="0144E050239B4459A766D8D42E2827AD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8B237D10C73042EABE232E19EAC5DE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E32278-11BB-40A8-BE06-B708790987B7}"/>
      </w:docPartPr>
      <w:docPartBody>
        <w:p w:rsidR="00F34433" w:rsidRDefault="00F34433" w:rsidP="00F34433">
          <w:pPr>
            <w:pStyle w:val="8B237D10C73042EABE232E19EAC5DEAD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797EE7D8868E4A25B5CDCC728522E5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8B8CB6-2FB6-4A95-B6E2-AE61FE03A836}"/>
      </w:docPartPr>
      <w:docPartBody>
        <w:p w:rsidR="00F34433" w:rsidRDefault="00F34433" w:rsidP="00F34433">
          <w:pPr>
            <w:pStyle w:val="797EE7D8868E4A25B5CDCC728522E5D1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C4C0037441FA4A51B5F0BD3A5A933F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63C17E-540C-4C33-A2F8-BE57D5AA21D3}"/>
      </w:docPartPr>
      <w:docPartBody>
        <w:p w:rsidR="00F34433" w:rsidRDefault="00F34433" w:rsidP="00F34433">
          <w:pPr>
            <w:pStyle w:val="C4C0037441FA4A51B5F0BD3A5A933FCB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5CD03F1B074146DC9BD5F1A16B7801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FB5575-E117-41FB-B5C9-BD8AD83F8BF7}"/>
      </w:docPartPr>
      <w:docPartBody>
        <w:p w:rsidR="00F34433" w:rsidRDefault="00F34433" w:rsidP="00F34433">
          <w:pPr>
            <w:pStyle w:val="5CD03F1B074146DC9BD5F1A16B78014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1BCAB00D9914AD4812A80459CF0FD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12B976-3A12-44A3-BD5E-042FE151BBAB}"/>
      </w:docPartPr>
      <w:docPartBody>
        <w:p w:rsidR="00F34433" w:rsidRDefault="00F34433" w:rsidP="00F34433">
          <w:pPr>
            <w:pStyle w:val="C1BCAB00D9914AD4812A80459CF0FD65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1CB0B6F9ECD345E5B90BFE557AFEA6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93794E-4452-48C3-A315-111D96C4F783}"/>
      </w:docPartPr>
      <w:docPartBody>
        <w:p w:rsidR="00F34433" w:rsidRDefault="00F34433" w:rsidP="00F34433">
          <w:pPr>
            <w:pStyle w:val="1CB0B6F9ECD345E5B90BFE557AFEA6E8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411D3C73E1F84033B3C93090853D17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96C3C2-03C7-4C52-9505-3E0ED418A1F5}"/>
      </w:docPartPr>
      <w:docPartBody>
        <w:p w:rsidR="00F34433" w:rsidRDefault="00F34433" w:rsidP="00F34433">
          <w:pPr>
            <w:pStyle w:val="411D3C73E1F84033B3C93090853D1701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90D7BEFAD59A404A90727C67951F6A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1F855-7303-4C29-B30A-053A4A00A11D}"/>
      </w:docPartPr>
      <w:docPartBody>
        <w:p w:rsidR="00F34433" w:rsidRDefault="00F34433" w:rsidP="00F34433">
          <w:pPr>
            <w:pStyle w:val="90D7BEFAD59A404A90727C67951F6A5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F4AA991BD6C4FDF91B92D89D44828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91D061-FB6A-40A7-8920-E6C95050D9C0}"/>
      </w:docPartPr>
      <w:docPartBody>
        <w:p w:rsidR="00F34433" w:rsidRDefault="00F34433" w:rsidP="00F34433">
          <w:pPr>
            <w:pStyle w:val="DF4AA991BD6C4FDF91B92D89D448288B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2723650F38924F758E0AB96A0A3EF2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FFD2A8-3227-41D5-A1C6-67FA2A43A7FB}"/>
      </w:docPartPr>
      <w:docPartBody>
        <w:p w:rsidR="00F34433" w:rsidRDefault="00F34433" w:rsidP="00F34433">
          <w:pPr>
            <w:pStyle w:val="2723650F38924F758E0AB96A0A3EF287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B178494137F54004BB4B3E027C569F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6E21CD-F0F9-4805-A658-93822E9894B8}"/>
      </w:docPartPr>
      <w:docPartBody>
        <w:p w:rsidR="00F34433" w:rsidRDefault="00F34433" w:rsidP="00F34433">
          <w:pPr>
            <w:pStyle w:val="B178494137F54004BB4B3E027C569F50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87FC74FCF78F464DBE404C8A689BB8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BFF11E-29CA-4342-8D61-8C748382277B}"/>
      </w:docPartPr>
      <w:docPartBody>
        <w:p w:rsidR="00F34433" w:rsidRDefault="00F34433" w:rsidP="00F34433">
          <w:pPr>
            <w:pStyle w:val="87FC74FCF78F464DBE404C8A689BB8BD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BA004962281E4833913F8282AEF58C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061C45-F355-46EF-9294-5D6C2E61B894}"/>
      </w:docPartPr>
      <w:docPartBody>
        <w:p w:rsidR="00F34433" w:rsidRDefault="00F34433" w:rsidP="00F34433">
          <w:pPr>
            <w:pStyle w:val="BA004962281E4833913F8282AEF58CE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EBFC9F25F65046E78FC22C40DD5F17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794D5C-3929-49C0-964B-0B128EC7876B}"/>
      </w:docPartPr>
      <w:docPartBody>
        <w:p w:rsidR="00F34433" w:rsidRDefault="00F34433" w:rsidP="00F34433">
          <w:pPr>
            <w:pStyle w:val="EBFC9F25F65046E78FC22C40DD5F178E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D765410D0E75477C89591233F3B278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08BA8A-C886-4ECF-91F6-2C19E84B39EB}"/>
      </w:docPartPr>
      <w:docPartBody>
        <w:p w:rsidR="00F34433" w:rsidRDefault="00F34433" w:rsidP="00F34433">
          <w:pPr>
            <w:pStyle w:val="D765410D0E75477C89591233F3B278EF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E531479196434DF3B12C609F2E5EB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05C6BA-2558-4866-A95F-5AFF65E73920}"/>
      </w:docPartPr>
      <w:docPartBody>
        <w:p w:rsidR="00F34433" w:rsidRDefault="00F34433" w:rsidP="00F34433">
          <w:pPr>
            <w:pStyle w:val="E531479196434DF3B12C609F2E5EBB10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6690914794814680A28FE4ED75CA11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992207-8FFC-4CEF-8FE3-A45DBCD21F23}"/>
      </w:docPartPr>
      <w:docPartBody>
        <w:p w:rsidR="00F34433" w:rsidRDefault="00F34433" w:rsidP="00F34433">
          <w:pPr>
            <w:pStyle w:val="6690914794814680A28FE4ED75CA11F5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DABC3FF9445746B5A5D9EECE2A8A5A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F057E3-6305-4E06-9B19-CFBC16880194}"/>
      </w:docPartPr>
      <w:docPartBody>
        <w:p w:rsidR="00F34433" w:rsidRDefault="00F34433" w:rsidP="00F34433">
          <w:pPr>
            <w:pStyle w:val="DABC3FF9445746B5A5D9EECE2A8A5A5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3B1180DC85CC470799091A8E3D298D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2E5F2F-2CF3-4E0F-9BFC-AD04C423F815}"/>
      </w:docPartPr>
      <w:docPartBody>
        <w:p w:rsidR="00F34433" w:rsidRDefault="00F34433" w:rsidP="00F34433">
          <w:pPr>
            <w:pStyle w:val="3B1180DC85CC470799091A8E3D298D9A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F261BF8C4D7548839478FF8F634328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DA9A8B-B478-45B6-B111-01EAE40B1733}"/>
      </w:docPartPr>
      <w:docPartBody>
        <w:p w:rsidR="00F34433" w:rsidRDefault="00F34433" w:rsidP="00F34433">
          <w:pPr>
            <w:pStyle w:val="F261BF8C4D7548839478FF8F634328BC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5F0BEB316F374925A72DB5B74F941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C97F3E-0CB3-4734-B047-2AA359A4EA4A}"/>
      </w:docPartPr>
      <w:docPartBody>
        <w:p w:rsidR="00F34433" w:rsidRDefault="00F34433" w:rsidP="00F34433">
          <w:pPr>
            <w:pStyle w:val="5F0BEB316F374925A72DB5B74F941395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1E80867F41094C56B2CEB6519A55CC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18681C-1538-4070-9F07-B3C9DE87F2D6}"/>
      </w:docPartPr>
      <w:docPartBody>
        <w:p w:rsidR="00F34433" w:rsidRDefault="00F34433" w:rsidP="00F34433">
          <w:pPr>
            <w:pStyle w:val="1E80867F41094C56B2CEB6519A55CC49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18BEAC6B25CE445D9DFF9CA15422AB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140CB-ACBA-4C55-99E0-DE38882BF375}"/>
      </w:docPartPr>
      <w:docPartBody>
        <w:p w:rsidR="00F34433" w:rsidRDefault="00F34433" w:rsidP="00F34433">
          <w:pPr>
            <w:pStyle w:val="18BEAC6B25CE445D9DFF9CA15422AB25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976B2D5F1CE8470E9174257B0C9C53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0F906B-4412-48AE-8035-23B757136577}"/>
      </w:docPartPr>
      <w:docPartBody>
        <w:p w:rsidR="00F34433" w:rsidRDefault="00F34433" w:rsidP="00F34433">
          <w:pPr>
            <w:pStyle w:val="976B2D5F1CE8470E9174257B0C9C530D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888B87668EC14201A6D1059786424E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3B6F01-D037-488A-AA3D-23EC16A3F183}"/>
      </w:docPartPr>
      <w:docPartBody>
        <w:p w:rsidR="00F34433" w:rsidRDefault="00F34433" w:rsidP="00F34433">
          <w:pPr>
            <w:pStyle w:val="888B87668EC14201A6D1059786424EAB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0F0E5156E3374C5F9679B9525A5191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ECF964-2E93-4F17-809B-D515C76DA3BE}"/>
      </w:docPartPr>
      <w:docPartBody>
        <w:p w:rsidR="00F34433" w:rsidRDefault="00F34433" w:rsidP="00F34433">
          <w:pPr>
            <w:pStyle w:val="0F0E5156E3374C5F9679B9525A51916C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B732174920904496812911C47847B5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A3E13-D49F-41DA-A110-0304CDBF0149}"/>
      </w:docPartPr>
      <w:docPartBody>
        <w:p w:rsidR="00F34433" w:rsidRDefault="00F34433" w:rsidP="00F34433">
          <w:pPr>
            <w:pStyle w:val="B732174920904496812911C47847B543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68470A7D5FF34C2EB80F62E1A03DA9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9BCD67-2BE9-4B85-B5B8-D8773C5914B5}"/>
      </w:docPartPr>
      <w:docPartBody>
        <w:p w:rsidR="00F34433" w:rsidRDefault="00F34433" w:rsidP="00F34433">
          <w:pPr>
            <w:pStyle w:val="68470A7D5FF34C2EB80F62E1A03DA904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1E3E67EFE0514E0B8F89575C9176B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025587-DF18-4946-805B-41713E626A7B}"/>
      </w:docPartPr>
      <w:docPartBody>
        <w:p w:rsidR="00F34433" w:rsidRDefault="00F34433" w:rsidP="00F34433">
          <w:pPr>
            <w:pStyle w:val="1E3E67EFE0514E0B8F89575C9176B571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05AD7FAD836F42AF9EE7D31CFA3CBB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B461AC-C04D-4CB9-B1C6-0C0645F9F67A}"/>
      </w:docPartPr>
      <w:docPartBody>
        <w:p w:rsidR="00F34433" w:rsidRDefault="00F34433" w:rsidP="00F34433">
          <w:pPr>
            <w:pStyle w:val="05AD7FAD836F42AF9EE7D31CFA3CBB3F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B48DEA069E6E4F56A93EB7C37B4CFF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5527C-EDCD-4E6E-AED5-6F681CCDB2AC}"/>
      </w:docPartPr>
      <w:docPartBody>
        <w:p w:rsidR="00F34433" w:rsidRDefault="00F34433" w:rsidP="00F34433">
          <w:pPr>
            <w:pStyle w:val="B48DEA069E6E4F56A93EB7C37B4CFF9C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C8C39AE22BB6470FA4A488133283FD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AAA86-1801-49BC-8B53-584B50260316}"/>
      </w:docPartPr>
      <w:docPartBody>
        <w:p w:rsidR="00F34433" w:rsidRDefault="00F34433" w:rsidP="00F34433">
          <w:pPr>
            <w:pStyle w:val="C8C39AE22BB6470FA4A488133283FD3B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24025D495A8148FC9D2F5D35002962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C5EE4-D3FA-447E-B11F-B26E2DF1934C}"/>
      </w:docPartPr>
      <w:docPartBody>
        <w:p w:rsidR="00F34433" w:rsidRDefault="00F34433" w:rsidP="00F34433">
          <w:pPr>
            <w:pStyle w:val="24025D495A8148FC9D2F5D350029624A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A56333ED0DC644339F66DF40431A92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163764-2469-4121-8768-2A62764D8DC3}"/>
      </w:docPartPr>
      <w:docPartBody>
        <w:p w:rsidR="00F34433" w:rsidRDefault="00F34433" w:rsidP="00F34433">
          <w:pPr>
            <w:pStyle w:val="A56333ED0DC644339F66DF40431A92E7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1B61E9E9CBE840259D45AE5C41CB6A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BB984C-1952-49CC-BC25-FB5B3F4F4BAD}"/>
      </w:docPartPr>
      <w:docPartBody>
        <w:p w:rsidR="00F34433" w:rsidRDefault="00F34433" w:rsidP="00F34433">
          <w:pPr>
            <w:pStyle w:val="1B61E9E9CBE840259D45AE5C41CB6A39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686B1A388F8945FDBBA3ABB4044285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862B8A-EE58-4537-9C78-90A6EF069744}"/>
      </w:docPartPr>
      <w:docPartBody>
        <w:p w:rsidR="00F34433" w:rsidRDefault="00F34433" w:rsidP="00F34433">
          <w:pPr>
            <w:pStyle w:val="686B1A388F8945FDBBA3ABB40442854E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C566B66D1B1445FFA524C69AF53F79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FC4F1B-8FDA-4085-8185-E5ECA8A6C471}"/>
      </w:docPartPr>
      <w:docPartBody>
        <w:p w:rsidR="00F34433" w:rsidRDefault="00F34433" w:rsidP="00F34433">
          <w:pPr>
            <w:pStyle w:val="C566B66D1B1445FFA524C69AF53F793B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25B2DE4BFDF04DE29DE97C4740D34B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6D4852-2B96-4F57-A29C-C714EAB8D4CA}"/>
      </w:docPartPr>
      <w:docPartBody>
        <w:p w:rsidR="00F34433" w:rsidRDefault="00F34433" w:rsidP="00F34433">
          <w:pPr>
            <w:pStyle w:val="25B2DE4BFDF04DE29DE97C4740D34B70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763972D8F61447909BA05DEF345A64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FFA19-2F8B-4432-9403-DC706CB52B16}"/>
      </w:docPartPr>
      <w:docPartBody>
        <w:p w:rsidR="00F34433" w:rsidRDefault="00F34433" w:rsidP="00F34433">
          <w:pPr>
            <w:pStyle w:val="763972D8F61447909BA05DEF345A6463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8BA4D422A7644FC7A5DEFCB6F51C62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CBD8F3-A524-4AD5-8725-301BC8464428}"/>
      </w:docPartPr>
      <w:docPartBody>
        <w:p w:rsidR="00F34433" w:rsidRDefault="00F34433" w:rsidP="00F34433">
          <w:pPr>
            <w:pStyle w:val="8BA4D422A7644FC7A5DEFCB6F51C62F8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9583191F7F94493E836B1FE8322A70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B06D88-56C1-4BF0-A13F-5588F005CCBF}"/>
      </w:docPartPr>
      <w:docPartBody>
        <w:p w:rsidR="00F34433" w:rsidRDefault="00F34433" w:rsidP="00F34433">
          <w:pPr>
            <w:pStyle w:val="9583191F7F94493E836B1FE8322A70AC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B88F23E2B0884FAFA43963EF683F18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DB21A7-F631-402B-9624-8E0C9CBF0901}"/>
      </w:docPartPr>
      <w:docPartBody>
        <w:p w:rsidR="00F34433" w:rsidRDefault="00F34433" w:rsidP="00F34433">
          <w:pPr>
            <w:pStyle w:val="B88F23E2B0884FAFA43963EF683F1823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03ABFE56494241AD9E739521B5EED5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A32B95-FF86-4F14-B922-6CFAE6725B0B}"/>
      </w:docPartPr>
      <w:docPartBody>
        <w:p w:rsidR="00F34433" w:rsidRDefault="00F34433" w:rsidP="00F34433">
          <w:pPr>
            <w:pStyle w:val="03ABFE56494241AD9E739521B5EED59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A9411B5532A2457B88DB8E11763BEA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6FAA2D-DC42-4EED-B6B5-8606A3896077}"/>
      </w:docPartPr>
      <w:docPartBody>
        <w:p w:rsidR="00512277" w:rsidRDefault="001E38EF" w:rsidP="001E38EF">
          <w:pPr>
            <w:pStyle w:val="A9411B5532A2457B88DB8E11763BEA27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BCB745B44FC3406890AF9F929B6C7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880B7E-74DC-4240-9002-262EDF47BD19}"/>
      </w:docPartPr>
      <w:docPartBody>
        <w:p w:rsidR="00512277" w:rsidRDefault="001E38EF" w:rsidP="001E38EF">
          <w:pPr>
            <w:pStyle w:val="BCB745B44FC3406890AF9F929B6C7299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A356B17FAF3E4E5F928655AFD3D093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B61AA5-3ADB-4B01-8DF0-5ADEBC4229DF}"/>
      </w:docPartPr>
      <w:docPartBody>
        <w:p w:rsidR="00512277" w:rsidRDefault="001E38EF" w:rsidP="001E38EF">
          <w:pPr>
            <w:pStyle w:val="A356B17FAF3E4E5F928655AFD3D09394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28880D00A3D74FC9AEB6A760AAA345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0651C-EACF-4DC8-9C12-68A25458E8DD}"/>
      </w:docPartPr>
      <w:docPartBody>
        <w:p w:rsidR="00512277" w:rsidRDefault="001E38EF" w:rsidP="001E38EF">
          <w:pPr>
            <w:pStyle w:val="28880D00A3D74FC9AEB6A760AAA345E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92C8F89271FE40D29D7E031D7DA37D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F55C2-64C1-41BD-BB03-678507A42D63}"/>
      </w:docPartPr>
      <w:docPartBody>
        <w:p w:rsidR="00512277" w:rsidRDefault="001E38EF" w:rsidP="001E38EF">
          <w:pPr>
            <w:pStyle w:val="92C8F89271FE40D29D7E031D7DA37D13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C0F1EAB9DFBD48A9B74E6A56E1BB53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682CAC-7BFA-4D45-ADAA-D2B426FA34B2}"/>
      </w:docPartPr>
      <w:docPartBody>
        <w:p w:rsidR="00512277" w:rsidRDefault="001E38EF" w:rsidP="001E38EF">
          <w:pPr>
            <w:pStyle w:val="C0F1EAB9DFBD48A9B74E6A56E1BB5357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FE2B7C38B91043B2A0018CB37E5525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8A5C77-B4BC-4334-8154-CE67224EB6FD}"/>
      </w:docPartPr>
      <w:docPartBody>
        <w:p w:rsidR="00512277" w:rsidRDefault="001E38EF" w:rsidP="001E38EF">
          <w:pPr>
            <w:pStyle w:val="FE2B7C38B91043B2A0018CB37E55254D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02F0DC975693474181CD9D1E464DC9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E745EA-3657-4CB5-B3AB-843E801CCAF1}"/>
      </w:docPartPr>
      <w:docPartBody>
        <w:p w:rsidR="00512277" w:rsidRDefault="001E38EF" w:rsidP="001E38EF">
          <w:pPr>
            <w:pStyle w:val="02F0DC975693474181CD9D1E464DC94B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D7A42596E2DB430C97E949249F147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BF114-291D-484C-8AE2-BF083EE9E3C6}"/>
      </w:docPartPr>
      <w:docPartBody>
        <w:p w:rsidR="00512277" w:rsidRDefault="001E38EF" w:rsidP="001E38EF">
          <w:pPr>
            <w:pStyle w:val="D7A42596E2DB430C97E949249F1472FF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E4CBD2E8369742C7A053AAC20995D7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C42C60-415A-45B4-AC5B-585C47E80F61}"/>
      </w:docPartPr>
      <w:docPartBody>
        <w:p w:rsidR="00512277" w:rsidRDefault="001E38EF" w:rsidP="001E38EF">
          <w:pPr>
            <w:pStyle w:val="E4CBD2E8369742C7A053AAC20995D747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61A28EF8C88C4D02B359442130C4C9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EA4221-250E-4152-A95B-1C7D113C1A0B}"/>
      </w:docPartPr>
      <w:docPartBody>
        <w:p w:rsidR="00512277" w:rsidRDefault="001E38EF" w:rsidP="001E38EF">
          <w:pPr>
            <w:pStyle w:val="61A28EF8C88C4D02B359442130C4C936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C284ED36F15444C6ACE8A472141793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ADC9C6-1018-4406-B539-8702D9F85F74}"/>
      </w:docPartPr>
      <w:docPartBody>
        <w:p w:rsidR="00512277" w:rsidRDefault="001E38EF" w:rsidP="001E38EF">
          <w:pPr>
            <w:pStyle w:val="C284ED36F15444C6ACE8A472141793AF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5949E14411934E49A60CC3C2A8DDCC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26F13C-30F3-45C3-B860-EECEB23C7C6C}"/>
      </w:docPartPr>
      <w:docPartBody>
        <w:p w:rsidR="00512277" w:rsidRDefault="001E38EF" w:rsidP="001E38EF">
          <w:pPr>
            <w:pStyle w:val="5949E14411934E49A60CC3C2A8DDCC95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819294172BB14D75B60BDE5971128D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207AC3-A450-4641-885F-0FC17B72AC6B}"/>
      </w:docPartPr>
      <w:docPartBody>
        <w:p w:rsidR="00512277" w:rsidRDefault="001E38EF" w:rsidP="001E38EF">
          <w:pPr>
            <w:pStyle w:val="819294172BB14D75B60BDE5971128D39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CFD7217A9EA6494DAF7A7B7CF381E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31DC67-CE0F-4822-A935-6FFA5B691197}"/>
      </w:docPartPr>
      <w:docPartBody>
        <w:p w:rsidR="00512277" w:rsidRDefault="001E38EF" w:rsidP="001E38EF">
          <w:pPr>
            <w:pStyle w:val="CFD7217A9EA6494DAF7A7B7CF381EC26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E94DBA54E6BD484F90A0575EE649AC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134314-E083-4ED9-A39D-00C2BB97F50E}"/>
      </w:docPartPr>
      <w:docPartBody>
        <w:p w:rsidR="00512277" w:rsidRDefault="001E38EF" w:rsidP="001E38EF">
          <w:pPr>
            <w:pStyle w:val="E94DBA54E6BD484F90A0575EE649ACB8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5D75ADEF355D41E99DB3D1DCA1A2C0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B6BAD2-B06A-4DD0-B275-65314BD6D4E6}"/>
      </w:docPartPr>
      <w:docPartBody>
        <w:p w:rsidR="00512277" w:rsidRDefault="001E38EF" w:rsidP="001E38EF">
          <w:pPr>
            <w:pStyle w:val="5D75ADEF355D41E99DB3D1DCA1A2C0D5"/>
          </w:pPr>
          <w:r w:rsidRPr="00596A3E">
            <w:rPr>
              <w:rStyle w:val="a3"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C5914"/>
    <w:rsid w:val="001E38EF"/>
    <w:rsid w:val="002066DF"/>
    <w:rsid w:val="00231BD1"/>
    <w:rsid w:val="00355F3C"/>
    <w:rsid w:val="0050791D"/>
    <w:rsid w:val="00512277"/>
    <w:rsid w:val="00584E0F"/>
    <w:rsid w:val="005D0D65"/>
    <w:rsid w:val="00734208"/>
    <w:rsid w:val="007632B4"/>
    <w:rsid w:val="007926E9"/>
    <w:rsid w:val="00902B69"/>
    <w:rsid w:val="009A1D19"/>
    <w:rsid w:val="00D57444"/>
    <w:rsid w:val="00E01604"/>
    <w:rsid w:val="00F34433"/>
    <w:rsid w:val="00F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38EF"/>
    <w:rPr>
      <w:color w:val="808080"/>
    </w:rPr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EA0057305B47412BB8990C533934C16C">
    <w:name w:val="EA0057305B47412BB8990C533934C16C"/>
    <w:rsid w:val="001E38EF"/>
  </w:style>
  <w:style w:type="paragraph" w:customStyle="1" w:styleId="9B393CB6ECFC4E3481446E63E9A914B4">
    <w:name w:val="9B393CB6ECFC4E3481446E63E9A914B4"/>
    <w:rsid w:val="001E38EF"/>
  </w:style>
  <w:style w:type="paragraph" w:customStyle="1" w:styleId="87DE81AFC637431BBF5D6A0FCE713341">
    <w:name w:val="87DE81AFC637431BBF5D6A0FCE713341"/>
    <w:rsid w:val="001E38EF"/>
  </w:style>
  <w:style w:type="paragraph" w:customStyle="1" w:styleId="142A6D1704D5441C9478C27DB17B2EB9">
    <w:name w:val="142A6D1704D5441C9478C27DB17B2EB9"/>
    <w:rsid w:val="001E38EF"/>
  </w:style>
  <w:style w:type="paragraph" w:customStyle="1" w:styleId="253D18381AE04EEF906B65D18A2F6D42">
    <w:name w:val="253D18381AE04EEF906B65D18A2F6D42"/>
    <w:rsid w:val="001E38EF"/>
  </w:style>
  <w:style w:type="paragraph" w:customStyle="1" w:styleId="15FC0C3C4EB84EC68F629778CDCE5F55">
    <w:name w:val="15FC0C3C4EB84EC68F629778CDCE5F55"/>
    <w:rsid w:val="001E38EF"/>
  </w:style>
  <w:style w:type="paragraph" w:customStyle="1" w:styleId="FC8864B3EE784478A17C4E9E293FF5F7">
    <w:name w:val="FC8864B3EE784478A17C4E9E293FF5F7"/>
    <w:rsid w:val="001E38EF"/>
  </w:style>
  <w:style w:type="paragraph" w:customStyle="1" w:styleId="9517C9CE9BFA48B3965A382905BF5CD2">
    <w:name w:val="9517C9CE9BFA48B3965A382905BF5CD2"/>
    <w:rsid w:val="001E38EF"/>
  </w:style>
  <w:style w:type="paragraph" w:customStyle="1" w:styleId="7DC3FCABE2CF4C3F9EF2C5F2DCE53D6B">
    <w:name w:val="7DC3FCABE2CF4C3F9EF2C5F2DCE53D6B"/>
    <w:rsid w:val="001E38EF"/>
  </w:style>
  <w:style w:type="paragraph" w:customStyle="1" w:styleId="A4FB1E8943C947F683DFBB61D737B37C">
    <w:name w:val="A4FB1E8943C947F683DFBB61D737B37C"/>
    <w:rsid w:val="001E38EF"/>
  </w:style>
  <w:style w:type="paragraph" w:customStyle="1" w:styleId="CE9DFE4E09834B6492FC0D2C3C212E50">
    <w:name w:val="CE9DFE4E09834B6492FC0D2C3C212E50"/>
    <w:rsid w:val="001E38EF"/>
  </w:style>
  <w:style w:type="paragraph" w:customStyle="1" w:styleId="A52E232D796846868090DF026F3DCEE2">
    <w:name w:val="A52E232D796846868090DF026F3DCEE2"/>
    <w:rsid w:val="001E38EF"/>
  </w:style>
  <w:style w:type="paragraph" w:customStyle="1" w:styleId="4BA3736C6AE54807AC5E589A5B6F57E3">
    <w:name w:val="4BA3736C6AE54807AC5E589A5B6F57E3"/>
    <w:rsid w:val="001E38EF"/>
  </w:style>
  <w:style w:type="paragraph" w:customStyle="1" w:styleId="D4F45E12690B443695BAB0CA294DBA7F">
    <w:name w:val="D4F45E12690B443695BAB0CA294DBA7F"/>
    <w:rsid w:val="001E38EF"/>
  </w:style>
  <w:style w:type="paragraph" w:customStyle="1" w:styleId="5103DCDEB6A74FC5A353F6CA54328A53">
    <w:name w:val="5103DCDEB6A74FC5A353F6CA54328A53"/>
    <w:rsid w:val="001E38EF"/>
  </w:style>
  <w:style w:type="paragraph" w:customStyle="1" w:styleId="56C1AF8834774F3BA649175B4C78912D">
    <w:name w:val="56C1AF8834774F3BA649175B4C78912D"/>
    <w:rsid w:val="001E38EF"/>
  </w:style>
  <w:style w:type="paragraph" w:customStyle="1" w:styleId="8A27A508F495446F99DC41C9C5AA8EE8">
    <w:name w:val="8A27A508F495446F99DC41C9C5AA8EE8"/>
    <w:rsid w:val="001E38EF"/>
  </w:style>
  <w:style w:type="paragraph" w:customStyle="1" w:styleId="A9411B5532A2457B88DB8E11763BEA27">
    <w:name w:val="A9411B5532A2457B88DB8E11763BEA27"/>
    <w:rsid w:val="001E38EF"/>
  </w:style>
  <w:style w:type="paragraph" w:customStyle="1" w:styleId="BCB745B44FC3406890AF9F929B6C7299">
    <w:name w:val="BCB745B44FC3406890AF9F929B6C7299"/>
    <w:rsid w:val="001E38EF"/>
  </w:style>
  <w:style w:type="paragraph" w:customStyle="1" w:styleId="A356B17FAF3E4E5F928655AFD3D09394">
    <w:name w:val="A356B17FAF3E4E5F928655AFD3D09394"/>
    <w:rsid w:val="001E38EF"/>
  </w:style>
  <w:style w:type="paragraph" w:customStyle="1" w:styleId="28880D00A3D74FC9AEB6A760AAA345E2">
    <w:name w:val="28880D00A3D74FC9AEB6A760AAA345E2"/>
    <w:rsid w:val="001E38EF"/>
  </w:style>
  <w:style w:type="paragraph" w:customStyle="1" w:styleId="92C8F89271FE40D29D7E031D7DA37D13">
    <w:name w:val="92C8F89271FE40D29D7E031D7DA37D13"/>
    <w:rsid w:val="001E38EF"/>
  </w:style>
  <w:style w:type="paragraph" w:customStyle="1" w:styleId="C0F1EAB9DFBD48A9B74E6A56E1BB5357">
    <w:name w:val="C0F1EAB9DFBD48A9B74E6A56E1BB5357"/>
    <w:rsid w:val="001E38EF"/>
  </w:style>
  <w:style w:type="paragraph" w:customStyle="1" w:styleId="FE2B7C38B91043B2A0018CB37E55254D">
    <w:name w:val="FE2B7C38B91043B2A0018CB37E55254D"/>
    <w:rsid w:val="001E38EF"/>
  </w:style>
  <w:style w:type="paragraph" w:customStyle="1" w:styleId="02F0DC975693474181CD9D1E464DC94B">
    <w:name w:val="02F0DC975693474181CD9D1E464DC94B"/>
    <w:rsid w:val="001E38EF"/>
  </w:style>
  <w:style w:type="paragraph" w:customStyle="1" w:styleId="D7A42596E2DB430C97E949249F1472FF">
    <w:name w:val="D7A42596E2DB430C97E949249F1472FF"/>
    <w:rsid w:val="001E38EF"/>
  </w:style>
  <w:style w:type="paragraph" w:customStyle="1" w:styleId="E4CBD2E8369742C7A053AAC20995D747">
    <w:name w:val="E4CBD2E8369742C7A053AAC20995D747"/>
    <w:rsid w:val="001E38EF"/>
  </w:style>
  <w:style w:type="paragraph" w:customStyle="1" w:styleId="61A28EF8C88C4D02B359442130C4C936">
    <w:name w:val="61A28EF8C88C4D02B359442130C4C936"/>
    <w:rsid w:val="001E38EF"/>
  </w:style>
  <w:style w:type="paragraph" w:customStyle="1" w:styleId="C284ED36F15444C6ACE8A472141793AF">
    <w:name w:val="C284ED36F15444C6ACE8A472141793AF"/>
    <w:rsid w:val="001E38EF"/>
  </w:style>
  <w:style w:type="paragraph" w:customStyle="1" w:styleId="5949E14411934E49A60CC3C2A8DDCC95">
    <w:name w:val="5949E14411934E49A60CC3C2A8DDCC95"/>
    <w:rsid w:val="001E38EF"/>
  </w:style>
  <w:style w:type="paragraph" w:customStyle="1" w:styleId="819294172BB14D75B60BDE5971128D39">
    <w:name w:val="819294172BB14D75B60BDE5971128D39"/>
    <w:rsid w:val="001E38EF"/>
  </w:style>
  <w:style w:type="paragraph" w:customStyle="1" w:styleId="CFD7217A9EA6494DAF7A7B7CF381EC26">
    <w:name w:val="CFD7217A9EA6494DAF7A7B7CF381EC26"/>
    <w:rsid w:val="001E38EF"/>
  </w:style>
  <w:style w:type="paragraph" w:customStyle="1" w:styleId="E94DBA54E6BD484F90A0575EE649ACB8">
    <w:name w:val="E94DBA54E6BD484F90A0575EE649ACB8"/>
    <w:rsid w:val="001E38EF"/>
  </w:style>
  <w:style w:type="paragraph" w:customStyle="1" w:styleId="5D75ADEF355D41E99DB3D1DCA1A2C0D5">
    <w:name w:val="5D75ADEF355D41E99DB3D1DCA1A2C0D5"/>
    <w:rsid w:val="001E38E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38EF"/>
    <w:rPr>
      <w:color w:val="808080"/>
    </w:rPr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EA0057305B47412BB8990C533934C16C">
    <w:name w:val="EA0057305B47412BB8990C533934C16C"/>
    <w:rsid w:val="001E38EF"/>
  </w:style>
  <w:style w:type="paragraph" w:customStyle="1" w:styleId="9B393CB6ECFC4E3481446E63E9A914B4">
    <w:name w:val="9B393CB6ECFC4E3481446E63E9A914B4"/>
    <w:rsid w:val="001E38EF"/>
  </w:style>
  <w:style w:type="paragraph" w:customStyle="1" w:styleId="87DE81AFC637431BBF5D6A0FCE713341">
    <w:name w:val="87DE81AFC637431BBF5D6A0FCE713341"/>
    <w:rsid w:val="001E38EF"/>
  </w:style>
  <w:style w:type="paragraph" w:customStyle="1" w:styleId="142A6D1704D5441C9478C27DB17B2EB9">
    <w:name w:val="142A6D1704D5441C9478C27DB17B2EB9"/>
    <w:rsid w:val="001E38EF"/>
  </w:style>
  <w:style w:type="paragraph" w:customStyle="1" w:styleId="253D18381AE04EEF906B65D18A2F6D42">
    <w:name w:val="253D18381AE04EEF906B65D18A2F6D42"/>
    <w:rsid w:val="001E38EF"/>
  </w:style>
  <w:style w:type="paragraph" w:customStyle="1" w:styleId="15FC0C3C4EB84EC68F629778CDCE5F55">
    <w:name w:val="15FC0C3C4EB84EC68F629778CDCE5F55"/>
    <w:rsid w:val="001E38EF"/>
  </w:style>
  <w:style w:type="paragraph" w:customStyle="1" w:styleId="FC8864B3EE784478A17C4E9E293FF5F7">
    <w:name w:val="FC8864B3EE784478A17C4E9E293FF5F7"/>
    <w:rsid w:val="001E38EF"/>
  </w:style>
  <w:style w:type="paragraph" w:customStyle="1" w:styleId="9517C9CE9BFA48B3965A382905BF5CD2">
    <w:name w:val="9517C9CE9BFA48B3965A382905BF5CD2"/>
    <w:rsid w:val="001E38EF"/>
  </w:style>
  <w:style w:type="paragraph" w:customStyle="1" w:styleId="7DC3FCABE2CF4C3F9EF2C5F2DCE53D6B">
    <w:name w:val="7DC3FCABE2CF4C3F9EF2C5F2DCE53D6B"/>
    <w:rsid w:val="001E38EF"/>
  </w:style>
  <w:style w:type="paragraph" w:customStyle="1" w:styleId="A4FB1E8943C947F683DFBB61D737B37C">
    <w:name w:val="A4FB1E8943C947F683DFBB61D737B37C"/>
    <w:rsid w:val="001E38EF"/>
  </w:style>
  <w:style w:type="paragraph" w:customStyle="1" w:styleId="CE9DFE4E09834B6492FC0D2C3C212E50">
    <w:name w:val="CE9DFE4E09834B6492FC0D2C3C212E50"/>
    <w:rsid w:val="001E38EF"/>
  </w:style>
  <w:style w:type="paragraph" w:customStyle="1" w:styleId="A52E232D796846868090DF026F3DCEE2">
    <w:name w:val="A52E232D796846868090DF026F3DCEE2"/>
    <w:rsid w:val="001E38EF"/>
  </w:style>
  <w:style w:type="paragraph" w:customStyle="1" w:styleId="4BA3736C6AE54807AC5E589A5B6F57E3">
    <w:name w:val="4BA3736C6AE54807AC5E589A5B6F57E3"/>
    <w:rsid w:val="001E38EF"/>
  </w:style>
  <w:style w:type="paragraph" w:customStyle="1" w:styleId="D4F45E12690B443695BAB0CA294DBA7F">
    <w:name w:val="D4F45E12690B443695BAB0CA294DBA7F"/>
    <w:rsid w:val="001E38EF"/>
  </w:style>
  <w:style w:type="paragraph" w:customStyle="1" w:styleId="5103DCDEB6A74FC5A353F6CA54328A53">
    <w:name w:val="5103DCDEB6A74FC5A353F6CA54328A53"/>
    <w:rsid w:val="001E38EF"/>
  </w:style>
  <w:style w:type="paragraph" w:customStyle="1" w:styleId="56C1AF8834774F3BA649175B4C78912D">
    <w:name w:val="56C1AF8834774F3BA649175B4C78912D"/>
    <w:rsid w:val="001E38EF"/>
  </w:style>
  <w:style w:type="paragraph" w:customStyle="1" w:styleId="8A27A508F495446F99DC41C9C5AA8EE8">
    <w:name w:val="8A27A508F495446F99DC41C9C5AA8EE8"/>
    <w:rsid w:val="001E38EF"/>
  </w:style>
  <w:style w:type="paragraph" w:customStyle="1" w:styleId="A9411B5532A2457B88DB8E11763BEA27">
    <w:name w:val="A9411B5532A2457B88DB8E11763BEA27"/>
    <w:rsid w:val="001E38EF"/>
  </w:style>
  <w:style w:type="paragraph" w:customStyle="1" w:styleId="BCB745B44FC3406890AF9F929B6C7299">
    <w:name w:val="BCB745B44FC3406890AF9F929B6C7299"/>
    <w:rsid w:val="001E38EF"/>
  </w:style>
  <w:style w:type="paragraph" w:customStyle="1" w:styleId="A356B17FAF3E4E5F928655AFD3D09394">
    <w:name w:val="A356B17FAF3E4E5F928655AFD3D09394"/>
    <w:rsid w:val="001E38EF"/>
  </w:style>
  <w:style w:type="paragraph" w:customStyle="1" w:styleId="28880D00A3D74FC9AEB6A760AAA345E2">
    <w:name w:val="28880D00A3D74FC9AEB6A760AAA345E2"/>
    <w:rsid w:val="001E38EF"/>
  </w:style>
  <w:style w:type="paragraph" w:customStyle="1" w:styleId="92C8F89271FE40D29D7E031D7DA37D13">
    <w:name w:val="92C8F89271FE40D29D7E031D7DA37D13"/>
    <w:rsid w:val="001E38EF"/>
  </w:style>
  <w:style w:type="paragraph" w:customStyle="1" w:styleId="C0F1EAB9DFBD48A9B74E6A56E1BB5357">
    <w:name w:val="C0F1EAB9DFBD48A9B74E6A56E1BB5357"/>
    <w:rsid w:val="001E38EF"/>
  </w:style>
  <w:style w:type="paragraph" w:customStyle="1" w:styleId="FE2B7C38B91043B2A0018CB37E55254D">
    <w:name w:val="FE2B7C38B91043B2A0018CB37E55254D"/>
    <w:rsid w:val="001E38EF"/>
  </w:style>
  <w:style w:type="paragraph" w:customStyle="1" w:styleId="02F0DC975693474181CD9D1E464DC94B">
    <w:name w:val="02F0DC975693474181CD9D1E464DC94B"/>
    <w:rsid w:val="001E38EF"/>
  </w:style>
  <w:style w:type="paragraph" w:customStyle="1" w:styleId="D7A42596E2DB430C97E949249F1472FF">
    <w:name w:val="D7A42596E2DB430C97E949249F1472FF"/>
    <w:rsid w:val="001E38EF"/>
  </w:style>
  <w:style w:type="paragraph" w:customStyle="1" w:styleId="E4CBD2E8369742C7A053AAC20995D747">
    <w:name w:val="E4CBD2E8369742C7A053AAC20995D747"/>
    <w:rsid w:val="001E38EF"/>
  </w:style>
  <w:style w:type="paragraph" w:customStyle="1" w:styleId="61A28EF8C88C4D02B359442130C4C936">
    <w:name w:val="61A28EF8C88C4D02B359442130C4C936"/>
    <w:rsid w:val="001E38EF"/>
  </w:style>
  <w:style w:type="paragraph" w:customStyle="1" w:styleId="C284ED36F15444C6ACE8A472141793AF">
    <w:name w:val="C284ED36F15444C6ACE8A472141793AF"/>
    <w:rsid w:val="001E38EF"/>
  </w:style>
  <w:style w:type="paragraph" w:customStyle="1" w:styleId="5949E14411934E49A60CC3C2A8DDCC95">
    <w:name w:val="5949E14411934E49A60CC3C2A8DDCC95"/>
    <w:rsid w:val="001E38EF"/>
  </w:style>
  <w:style w:type="paragraph" w:customStyle="1" w:styleId="819294172BB14D75B60BDE5971128D39">
    <w:name w:val="819294172BB14D75B60BDE5971128D39"/>
    <w:rsid w:val="001E38EF"/>
  </w:style>
  <w:style w:type="paragraph" w:customStyle="1" w:styleId="CFD7217A9EA6494DAF7A7B7CF381EC26">
    <w:name w:val="CFD7217A9EA6494DAF7A7B7CF381EC26"/>
    <w:rsid w:val="001E38EF"/>
  </w:style>
  <w:style w:type="paragraph" w:customStyle="1" w:styleId="E94DBA54E6BD484F90A0575EE649ACB8">
    <w:name w:val="E94DBA54E6BD484F90A0575EE649ACB8"/>
    <w:rsid w:val="001E38EF"/>
  </w:style>
  <w:style w:type="paragraph" w:customStyle="1" w:styleId="5D75ADEF355D41E99DB3D1DCA1A2C0D5">
    <w:name w:val="5D75ADEF355D41E99DB3D1DCA1A2C0D5"/>
    <w:rsid w:val="001E38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A83834-8408-4CB0-979F-F54EF996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И.А. Орлова</cp:lastModifiedBy>
  <cp:revision>8</cp:revision>
  <cp:lastPrinted>2017-07-10T10:20:00Z</cp:lastPrinted>
  <dcterms:created xsi:type="dcterms:W3CDTF">2017-08-14T05:39:00Z</dcterms:created>
  <dcterms:modified xsi:type="dcterms:W3CDTF">2020-05-29T06:46:00Z</dcterms:modified>
</cp:coreProperties>
</file>